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982C1" w14:textId="77777777" w:rsidR="00654AC8" w:rsidRPr="00CC37B4" w:rsidRDefault="00654AC8" w:rsidP="00D700F0">
      <w:pPr>
        <w:ind w:right="68"/>
        <w:jc w:val="center"/>
        <w:rPr>
          <w:rFonts w:ascii="Arial" w:hAnsi="Arial" w:cs="Arial"/>
          <w:b/>
        </w:rPr>
      </w:pPr>
    </w:p>
    <w:p w14:paraId="66B6F0C3" w14:textId="7CA744D2" w:rsidR="00D700F0" w:rsidRPr="008558C3" w:rsidRDefault="00A042C5" w:rsidP="008558C3">
      <w:pPr>
        <w:tabs>
          <w:tab w:val="center" w:pos="707"/>
        </w:tabs>
        <w:rPr>
          <w:rFonts w:ascii="Arial" w:hAnsi="Arial" w:cs="Arial"/>
          <w:sz w:val="16"/>
          <w:szCs w:val="16"/>
        </w:rPr>
      </w:pPr>
      <w:r w:rsidRPr="008558C3">
        <w:rPr>
          <w:rFonts w:ascii="Arial" w:hAnsi="Arial" w:cs="Arial"/>
          <w:i/>
          <w:sz w:val="16"/>
          <w:szCs w:val="16"/>
        </w:rPr>
        <w:tab/>
        <w:t>(i</w:t>
      </w:r>
      <w:r w:rsidR="00D700F0" w:rsidRPr="008558C3">
        <w:rPr>
          <w:rFonts w:ascii="Arial" w:hAnsi="Arial" w:cs="Arial"/>
          <w:i/>
          <w:sz w:val="16"/>
          <w:szCs w:val="16"/>
        </w:rPr>
        <w:t>mię i nazwisko</w:t>
      </w:r>
      <w:r w:rsidRPr="008558C3">
        <w:rPr>
          <w:rFonts w:ascii="Arial" w:hAnsi="Arial" w:cs="Arial"/>
          <w:i/>
          <w:sz w:val="16"/>
          <w:szCs w:val="16"/>
        </w:rPr>
        <w:t>)</w:t>
      </w:r>
      <w:r w:rsidR="008558C3">
        <w:rPr>
          <w:rFonts w:ascii="Arial" w:hAnsi="Arial" w:cs="Arial"/>
          <w:sz w:val="16"/>
          <w:szCs w:val="16"/>
        </w:rPr>
        <w:t xml:space="preserve"> </w:t>
      </w:r>
      <w:r w:rsidR="00D700F0" w:rsidRPr="00CC37B4">
        <w:rPr>
          <w:rFonts w:ascii="Arial" w:hAnsi="Arial" w:cs="Arial"/>
        </w:rPr>
        <w:t>............................................</w:t>
      </w:r>
      <w:r w:rsidR="00D700F0" w:rsidRPr="00CC37B4">
        <w:rPr>
          <w:rFonts w:ascii="Arial" w:hAnsi="Arial" w:cs="Arial"/>
          <w:i/>
        </w:rPr>
        <w:t xml:space="preserve"> </w:t>
      </w:r>
    </w:p>
    <w:p w14:paraId="323FF3D2" w14:textId="77777777" w:rsidR="008558C3" w:rsidRDefault="008558C3" w:rsidP="008558C3">
      <w:pPr>
        <w:rPr>
          <w:rFonts w:ascii="Arial" w:hAnsi="Arial" w:cs="Arial"/>
          <w:i/>
          <w:sz w:val="16"/>
          <w:szCs w:val="16"/>
        </w:rPr>
      </w:pPr>
    </w:p>
    <w:p w14:paraId="02969DB5" w14:textId="5A7990BC" w:rsidR="00D700F0" w:rsidRPr="008558C3" w:rsidRDefault="00D700F0" w:rsidP="008558C3">
      <w:pPr>
        <w:rPr>
          <w:rFonts w:ascii="Arial" w:hAnsi="Arial" w:cs="Arial"/>
          <w:sz w:val="16"/>
          <w:szCs w:val="16"/>
        </w:rPr>
      </w:pPr>
      <w:r w:rsidRPr="008558C3">
        <w:rPr>
          <w:rFonts w:ascii="Arial" w:hAnsi="Arial" w:cs="Arial"/>
          <w:i/>
          <w:sz w:val="16"/>
          <w:szCs w:val="16"/>
        </w:rPr>
        <w:t>(adres zamieszkania)</w:t>
      </w:r>
      <w:r w:rsidRPr="008558C3">
        <w:rPr>
          <w:rFonts w:ascii="Arial" w:hAnsi="Arial" w:cs="Arial"/>
          <w:sz w:val="16"/>
          <w:szCs w:val="16"/>
        </w:rPr>
        <w:t xml:space="preserve"> </w:t>
      </w:r>
      <w:r w:rsidRPr="00CC37B4">
        <w:rPr>
          <w:rFonts w:ascii="Arial" w:hAnsi="Arial" w:cs="Arial"/>
        </w:rPr>
        <w:t>………………………………</w:t>
      </w:r>
      <w:proofErr w:type="gramStart"/>
      <w:r w:rsidRPr="00CC37B4">
        <w:rPr>
          <w:rFonts w:ascii="Arial" w:hAnsi="Arial" w:cs="Arial"/>
        </w:rPr>
        <w:t>…….</w:t>
      </w:r>
      <w:proofErr w:type="gramEnd"/>
      <w:r w:rsidRPr="00CC37B4">
        <w:rPr>
          <w:rFonts w:ascii="Arial" w:hAnsi="Arial" w:cs="Arial"/>
        </w:rPr>
        <w:t>.….</w:t>
      </w:r>
      <w:r w:rsidRPr="00CC37B4">
        <w:rPr>
          <w:rFonts w:ascii="Arial" w:hAnsi="Arial" w:cs="Arial"/>
          <w:i/>
        </w:rPr>
        <w:t xml:space="preserve"> </w:t>
      </w:r>
    </w:p>
    <w:p w14:paraId="450E33EA" w14:textId="77777777" w:rsidR="008558C3" w:rsidRDefault="008558C3" w:rsidP="008558C3">
      <w:pPr>
        <w:rPr>
          <w:rFonts w:ascii="Arial" w:hAnsi="Arial" w:cs="Arial"/>
          <w:i/>
          <w:sz w:val="16"/>
          <w:szCs w:val="16"/>
        </w:rPr>
      </w:pPr>
    </w:p>
    <w:p w14:paraId="3E295F32" w14:textId="5987B16E" w:rsidR="00D700F0" w:rsidRDefault="00D700F0" w:rsidP="008558C3">
      <w:pPr>
        <w:rPr>
          <w:rFonts w:ascii="Arial" w:hAnsi="Arial" w:cs="Arial"/>
          <w:i/>
        </w:rPr>
      </w:pPr>
      <w:r w:rsidRPr="008558C3">
        <w:rPr>
          <w:rFonts w:ascii="Arial" w:hAnsi="Arial" w:cs="Arial"/>
          <w:i/>
          <w:sz w:val="16"/>
          <w:szCs w:val="16"/>
        </w:rPr>
        <w:t>(nr telefonu</w:t>
      </w:r>
      <w:r w:rsidRPr="008558C3">
        <w:rPr>
          <w:rFonts w:ascii="Arial" w:hAnsi="Arial" w:cs="Arial"/>
          <w:sz w:val="16"/>
          <w:szCs w:val="16"/>
        </w:rPr>
        <w:t xml:space="preserve">) </w:t>
      </w:r>
      <w:r w:rsidRPr="00CC37B4">
        <w:rPr>
          <w:rFonts w:ascii="Arial" w:hAnsi="Arial" w:cs="Arial"/>
        </w:rPr>
        <w:t>………………………………</w:t>
      </w:r>
      <w:proofErr w:type="gramStart"/>
      <w:r w:rsidRPr="00CC37B4">
        <w:rPr>
          <w:rFonts w:ascii="Arial" w:hAnsi="Arial" w:cs="Arial"/>
        </w:rPr>
        <w:t>…….</w:t>
      </w:r>
      <w:proofErr w:type="gramEnd"/>
      <w:r w:rsidRPr="00CC37B4">
        <w:rPr>
          <w:rFonts w:ascii="Arial" w:hAnsi="Arial" w:cs="Arial"/>
        </w:rPr>
        <w:t>.….</w:t>
      </w:r>
      <w:r w:rsidRPr="00CC37B4">
        <w:rPr>
          <w:rFonts w:ascii="Arial" w:hAnsi="Arial" w:cs="Arial"/>
          <w:i/>
        </w:rPr>
        <w:t xml:space="preserve"> </w:t>
      </w:r>
    </w:p>
    <w:p w14:paraId="45AEBB87" w14:textId="77777777" w:rsidR="008558C3" w:rsidRPr="008558C3" w:rsidRDefault="008558C3" w:rsidP="008558C3">
      <w:pPr>
        <w:rPr>
          <w:rFonts w:ascii="Arial" w:hAnsi="Arial" w:cs="Arial"/>
          <w:sz w:val="16"/>
          <w:szCs w:val="16"/>
        </w:rPr>
      </w:pPr>
    </w:p>
    <w:p w14:paraId="5435D9BA" w14:textId="5BC5D67A" w:rsidR="00D700F0" w:rsidRPr="008558C3" w:rsidRDefault="00D700F0" w:rsidP="008558C3">
      <w:pPr>
        <w:rPr>
          <w:rFonts w:ascii="Arial" w:hAnsi="Arial" w:cs="Arial"/>
          <w:sz w:val="16"/>
          <w:szCs w:val="16"/>
        </w:rPr>
      </w:pPr>
      <w:r w:rsidRPr="008558C3">
        <w:rPr>
          <w:rFonts w:ascii="Arial" w:hAnsi="Arial" w:cs="Arial"/>
          <w:i/>
          <w:sz w:val="16"/>
          <w:szCs w:val="16"/>
        </w:rPr>
        <w:t>(e-mail</w:t>
      </w:r>
      <w:r w:rsidRPr="008558C3">
        <w:rPr>
          <w:rFonts w:ascii="Arial" w:hAnsi="Arial" w:cs="Arial"/>
          <w:sz w:val="16"/>
          <w:szCs w:val="16"/>
        </w:rPr>
        <w:t>)*</w:t>
      </w:r>
      <w:r w:rsidRPr="008558C3">
        <w:rPr>
          <w:rFonts w:ascii="Arial" w:hAnsi="Arial" w:cs="Arial"/>
          <w:i/>
          <w:sz w:val="16"/>
          <w:szCs w:val="16"/>
        </w:rPr>
        <w:t>nieobowiązkowo</w:t>
      </w:r>
      <w:r w:rsidRPr="008558C3">
        <w:rPr>
          <w:rFonts w:ascii="Arial" w:hAnsi="Arial" w:cs="Arial"/>
          <w:sz w:val="16"/>
          <w:szCs w:val="16"/>
        </w:rPr>
        <w:t xml:space="preserve"> </w:t>
      </w:r>
      <w:r w:rsidR="008558C3" w:rsidRPr="00CC37B4">
        <w:rPr>
          <w:rFonts w:ascii="Arial" w:hAnsi="Arial" w:cs="Arial"/>
        </w:rPr>
        <w:t>………………………………</w:t>
      </w:r>
      <w:proofErr w:type="gramStart"/>
      <w:r w:rsidR="008558C3" w:rsidRPr="00CC37B4">
        <w:rPr>
          <w:rFonts w:ascii="Arial" w:hAnsi="Arial" w:cs="Arial"/>
        </w:rPr>
        <w:t>…….</w:t>
      </w:r>
      <w:proofErr w:type="gramEnd"/>
      <w:r w:rsidR="008558C3" w:rsidRPr="00CC37B4">
        <w:rPr>
          <w:rFonts w:ascii="Arial" w:hAnsi="Arial" w:cs="Arial"/>
        </w:rPr>
        <w:t>.…</w:t>
      </w:r>
    </w:p>
    <w:p w14:paraId="2AF96D36" w14:textId="77777777" w:rsidR="008558C3" w:rsidRDefault="008558C3" w:rsidP="00232A89">
      <w:pPr>
        <w:tabs>
          <w:tab w:val="center" w:pos="7469"/>
          <w:tab w:val="center" w:pos="8268"/>
          <w:tab w:val="right" w:pos="9210"/>
        </w:tabs>
        <w:ind w:firstLine="5529"/>
        <w:rPr>
          <w:rFonts w:ascii="Arial" w:hAnsi="Arial" w:cs="Arial"/>
          <w:bCs/>
        </w:rPr>
      </w:pPr>
    </w:p>
    <w:p w14:paraId="30EEA93C" w14:textId="266FD2DF" w:rsidR="00D700F0" w:rsidRPr="006E3B8F" w:rsidRDefault="00D700F0" w:rsidP="00232A89">
      <w:pPr>
        <w:tabs>
          <w:tab w:val="center" w:pos="7469"/>
          <w:tab w:val="center" w:pos="8268"/>
          <w:tab w:val="right" w:pos="9210"/>
        </w:tabs>
        <w:ind w:firstLine="5529"/>
        <w:rPr>
          <w:rFonts w:ascii="Arial" w:hAnsi="Arial" w:cs="Arial"/>
          <w:bCs/>
        </w:rPr>
      </w:pPr>
      <w:r w:rsidRPr="006E3B8F">
        <w:rPr>
          <w:rFonts w:ascii="Arial" w:hAnsi="Arial" w:cs="Arial"/>
          <w:bCs/>
        </w:rPr>
        <w:t>Wójt Gminy Przyłęk</w:t>
      </w:r>
    </w:p>
    <w:p w14:paraId="4EDF3584" w14:textId="77777777" w:rsidR="00232A89" w:rsidRPr="006E3B8F" w:rsidRDefault="00232A89" w:rsidP="00232A89">
      <w:pPr>
        <w:tabs>
          <w:tab w:val="center" w:pos="7469"/>
          <w:tab w:val="center" w:pos="8268"/>
          <w:tab w:val="right" w:pos="9210"/>
        </w:tabs>
        <w:ind w:left="5670" w:hanging="141"/>
        <w:rPr>
          <w:rFonts w:ascii="Arial" w:hAnsi="Arial" w:cs="Arial"/>
          <w:bCs/>
        </w:rPr>
      </w:pPr>
      <w:r w:rsidRPr="006E3B8F">
        <w:rPr>
          <w:rFonts w:ascii="Arial" w:hAnsi="Arial" w:cs="Arial"/>
          <w:bCs/>
        </w:rPr>
        <w:t>Przyłęk BN</w:t>
      </w:r>
    </w:p>
    <w:p w14:paraId="6414F72C" w14:textId="77777777" w:rsidR="00232A89" w:rsidRPr="006E3B8F" w:rsidRDefault="00232A89" w:rsidP="00232A89">
      <w:pPr>
        <w:tabs>
          <w:tab w:val="center" w:pos="7469"/>
          <w:tab w:val="center" w:pos="8268"/>
          <w:tab w:val="right" w:pos="9210"/>
        </w:tabs>
        <w:ind w:left="5670" w:hanging="141"/>
        <w:rPr>
          <w:rFonts w:ascii="Arial" w:hAnsi="Arial" w:cs="Arial"/>
          <w:bCs/>
        </w:rPr>
      </w:pPr>
      <w:r w:rsidRPr="006E3B8F">
        <w:rPr>
          <w:rFonts w:ascii="Arial" w:hAnsi="Arial" w:cs="Arial"/>
          <w:bCs/>
        </w:rPr>
        <w:t>26-704 Przyłęk</w:t>
      </w:r>
    </w:p>
    <w:p w14:paraId="135B343F" w14:textId="77777777" w:rsidR="00D700F0" w:rsidRPr="00CC37B4" w:rsidRDefault="00D700F0" w:rsidP="00D700F0">
      <w:pPr>
        <w:tabs>
          <w:tab w:val="center" w:pos="7469"/>
          <w:tab w:val="center" w:pos="8268"/>
          <w:tab w:val="right" w:pos="9210"/>
        </w:tabs>
        <w:rPr>
          <w:rFonts w:ascii="Arial" w:hAnsi="Arial" w:cs="Arial"/>
        </w:rPr>
      </w:pPr>
    </w:p>
    <w:p w14:paraId="2CEFFF86" w14:textId="77777777" w:rsidR="00D700F0" w:rsidRPr="00CC37B4" w:rsidRDefault="00D700F0" w:rsidP="00D700F0">
      <w:pPr>
        <w:ind w:left="77"/>
        <w:rPr>
          <w:rFonts w:ascii="Arial" w:hAnsi="Arial" w:cs="Arial"/>
        </w:rPr>
      </w:pPr>
      <w:r w:rsidRPr="00CC37B4">
        <w:rPr>
          <w:rFonts w:ascii="Arial" w:hAnsi="Arial" w:cs="Arial"/>
          <w:b/>
        </w:rPr>
        <w:t xml:space="preserve"> </w:t>
      </w:r>
    </w:p>
    <w:p w14:paraId="0E2A78B9" w14:textId="77777777" w:rsidR="00D700F0" w:rsidRPr="008558C3" w:rsidRDefault="00D700F0" w:rsidP="00D700F0">
      <w:pPr>
        <w:ind w:left="10"/>
        <w:jc w:val="center"/>
        <w:rPr>
          <w:rFonts w:ascii="Arial" w:hAnsi="Arial" w:cs="Arial"/>
          <w:b/>
        </w:rPr>
      </w:pPr>
      <w:r w:rsidRPr="008558C3">
        <w:rPr>
          <w:rFonts w:ascii="Arial" w:hAnsi="Arial" w:cs="Arial"/>
          <w:b/>
        </w:rPr>
        <w:t xml:space="preserve">WNIOSEK O UDZIELENIE DOTACJI CELOWEJ NA DOFINANSOWANIE  </w:t>
      </w:r>
    </w:p>
    <w:p w14:paraId="0E65F7CC" w14:textId="77777777" w:rsidR="00D700F0" w:rsidRPr="008558C3" w:rsidRDefault="00D700F0" w:rsidP="00D700F0">
      <w:pPr>
        <w:ind w:left="28" w:hanging="10"/>
        <w:jc w:val="center"/>
        <w:rPr>
          <w:rFonts w:ascii="Arial" w:hAnsi="Arial" w:cs="Arial"/>
          <w:b/>
        </w:rPr>
      </w:pPr>
      <w:r w:rsidRPr="008558C3">
        <w:rPr>
          <w:rFonts w:ascii="Arial" w:hAnsi="Arial" w:cs="Arial"/>
          <w:b/>
        </w:rPr>
        <w:t xml:space="preserve">KOSZTÓW BUDOWY PRZYDOMOWYCH OCZYSZCZALNI ŚCIEKÓW </w:t>
      </w:r>
    </w:p>
    <w:p w14:paraId="78E0157D" w14:textId="77777777" w:rsidR="00D700F0" w:rsidRPr="008558C3" w:rsidRDefault="00D700F0" w:rsidP="00D700F0">
      <w:pPr>
        <w:ind w:left="28" w:right="3" w:hanging="10"/>
        <w:jc w:val="center"/>
        <w:rPr>
          <w:rFonts w:ascii="Arial" w:hAnsi="Arial" w:cs="Arial"/>
          <w:b/>
        </w:rPr>
      </w:pPr>
      <w:r w:rsidRPr="008558C3">
        <w:rPr>
          <w:rFonts w:ascii="Arial" w:hAnsi="Arial" w:cs="Arial"/>
          <w:b/>
        </w:rPr>
        <w:t>NA TERENIE GMINY PRZYŁĘK</w:t>
      </w:r>
    </w:p>
    <w:p w14:paraId="47A54815" w14:textId="1B083F44" w:rsidR="00D700F0" w:rsidRPr="00CC37B4" w:rsidRDefault="00D700F0" w:rsidP="00D700F0">
      <w:pPr>
        <w:ind w:left="66"/>
        <w:jc w:val="both"/>
        <w:rPr>
          <w:rFonts w:ascii="Arial" w:hAnsi="Arial" w:cs="Arial"/>
        </w:rPr>
      </w:pPr>
      <w:r w:rsidRPr="00CC37B4">
        <w:rPr>
          <w:rFonts w:ascii="Arial" w:hAnsi="Arial" w:cs="Arial"/>
        </w:rPr>
        <w:t xml:space="preserve"> </w:t>
      </w:r>
      <w:r w:rsidR="008558C3">
        <w:rPr>
          <w:rFonts w:ascii="Arial" w:hAnsi="Arial" w:cs="Arial"/>
        </w:rPr>
        <w:t xml:space="preserve"> </w:t>
      </w:r>
    </w:p>
    <w:p w14:paraId="2ACB2838" w14:textId="77777777" w:rsidR="00D700F0" w:rsidRPr="00CC37B4" w:rsidRDefault="00D700F0" w:rsidP="00D700F0">
      <w:pPr>
        <w:ind w:left="66"/>
        <w:jc w:val="both"/>
        <w:rPr>
          <w:rFonts w:ascii="Arial" w:hAnsi="Arial" w:cs="Arial"/>
        </w:rPr>
      </w:pPr>
    </w:p>
    <w:p w14:paraId="4ED2B6F9" w14:textId="77777777" w:rsidR="00D700F0" w:rsidRPr="00CC37B4" w:rsidRDefault="00D700F0" w:rsidP="00232A89">
      <w:pPr>
        <w:jc w:val="both"/>
        <w:rPr>
          <w:rFonts w:ascii="Arial" w:eastAsia="Arial" w:hAnsi="Arial" w:cs="Arial"/>
          <w:spacing w:val="-4"/>
        </w:rPr>
      </w:pPr>
      <w:r w:rsidRPr="00CC37B4">
        <w:rPr>
          <w:rFonts w:ascii="Arial" w:hAnsi="Arial" w:cs="Arial"/>
        </w:rPr>
        <w:t xml:space="preserve">Zwracam się z prośbą o udzielenie dotacji celowej na dofinansowanie </w:t>
      </w:r>
      <w:r w:rsidRPr="00CC37B4">
        <w:rPr>
          <w:rFonts w:ascii="Arial" w:eastAsia="Arial" w:hAnsi="Arial" w:cs="Arial"/>
        </w:rPr>
        <w:t xml:space="preserve">budowy przydomowej oczyszczalni </w:t>
      </w:r>
      <w:r w:rsidRPr="00CC37B4">
        <w:rPr>
          <w:rFonts w:ascii="Arial" w:eastAsia="Arial" w:hAnsi="Arial" w:cs="Arial"/>
          <w:spacing w:val="-4"/>
        </w:rPr>
        <w:t>ścieków.</w:t>
      </w:r>
    </w:p>
    <w:p w14:paraId="04C24501" w14:textId="77777777" w:rsidR="00D700F0" w:rsidRPr="00CC37B4" w:rsidRDefault="00D700F0" w:rsidP="00232A89">
      <w:pPr>
        <w:jc w:val="both"/>
        <w:rPr>
          <w:rFonts w:ascii="Arial" w:eastAsia="Arial" w:hAnsi="Arial" w:cs="Arial"/>
          <w:spacing w:val="-4"/>
        </w:rPr>
      </w:pPr>
      <w:r w:rsidRPr="00CC37B4">
        <w:rPr>
          <w:rFonts w:ascii="Arial" w:eastAsia="Arial" w:hAnsi="Arial" w:cs="Arial"/>
          <w:spacing w:val="-4"/>
        </w:rPr>
        <w:t>Właściciel nieruchomości, na której realizowana będzie inwestycja (w przypadku współwłasności należy wymienić wszystkich współwłaścicieli):</w:t>
      </w:r>
    </w:p>
    <w:p w14:paraId="2BDDE2F9" w14:textId="77777777" w:rsidR="00232A89" w:rsidRPr="00CC37B4" w:rsidRDefault="00232A89" w:rsidP="00232A89">
      <w:pPr>
        <w:jc w:val="both"/>
        <w:rPr>
          <w:rFonts w:ascii="Arial" w:eastAsia="Arial" w:hAnsi="Arial" w:cs="Arial"/>
          <w:spacing w:val="-4"/>
        </w:rPr>
      </w:pPr>
    </w:p>
    <w:p w14:paraId="7A59395A" w14:textId="77777777" w:rsidR="00D700F0" w:rsidRPr="00CC37B4" w:rsidRDefault="00D700F0" w:rsidP="00232A89">
      <w:pPr>
        <w:jc w:val="both"/>
        <w:rPr>
          <w:rFonts w:ascii="Arial" w:eastAsia="Arial" w:hAnsi="Arial" w:cs="Arial"/>
          <w:spacing w:val="-4"/>
        </w:rPr>
      </w:pPr>
      <w:r w:rsidRPr="00CC37B4">
        <w:rPr>
          <w:rFonts w:ascii="Arial" w:eastAsia="Arial" w:hAnsi="Arial" w:cs="Arial"/>
          <w:spacing w:val="-4"/>
        </w:rPr>
        <w:t>…………………………………………………………………………………………………………</w:t>
      </w:r>
    </w:p>
    <w:p w14:paraId="4BFA3C2A" w14:textId="3DDF6CEF" w:rsidR="00D700F0" w:rsidRPr="00CC37B4" w:rsidRDefault="00D700F0" w:rsidP="00232A89">
      <w:pPr>
        <w:jc w:val="both"/>
        <w:rPr>
          <w:rFonts w:ascii="Arial" w:eastAsia="Arial" w:hAnsi="Arial" w:cs="Arial"/>
          <w:spacing w:val="-4"/>
        </w:rPr>
      </w:pPr>
      <w:r w:rsidRPr="00CC37B4">
        <w:rPr>
          <w:rFonts w:ascii="Arial" w:eastAsia="Arial" w:hAnsi="Arial" w:cs="Arial"/>
          <w:spacing w:val="-4"/>
        </w:rPr>
        <w:t xml:space="preserve">Posiadany tytuł prawny Wnioskodawcy do nieruchomości (wskazać rodzaj tytułu prawnego </w:t>
      </w:r>
      <w:r w:rsidR="00232A89" w:rsidRPr="00CC37B4">
        <w:rPr>
          <w:rFonts w:ascii="Arial" w:eastAsia="Arial" w:hAnsi="Arial" w:cs="Arial"/>
          <w:spacing w:val="-4"/>
        </w:rPr>
        <w:br/>
      </w:r>
      <w:r w:rsidRPr="00CC37B4">
        <w:rPr>
          <w:rFonts w:ascii="Arial" w:eastAsia="Arial" w:hAnsi="Arial" w:cs="Arial"/>
          <w:spacing w:val="-4"/>
        </w:rPr>
        <w:t>np. własność, współwłasność</w:t>
      </w:r>
      <w:r w:rsidR="00232A89" w:rsidRPr="00CC37B4">
        <w:rPr>
          <w:rFonts w:ascii="Arial" w:eastAsia="Arial" w:hAnsi="Arial" w:cs="Arial"/>
          <w:spacing w:val="-4"/>
        </w:rPr>
        <w:t>)</w:t>
      </w:r>
    </w:p>
    <w:p w14:paraId="59E2E482" w14:textId="77777777" w:rsidR="00232A89" w:rsidRPr="00CC37B4" w:rsidRDefault="00232A89" w:rsidP="00232A89">
      <w:pPr>
        <w:jc w:val="both"/>
        <w:rPr>
          <w:rFonts w:ascii="Arial" w:eastAsia="Arial" w:hAnsi="Arial" w:cs="Arial"/>
          <w:spacing w:val="-4"/>
        </w:rPr>
      </w:pPr>
    </w:p>
    <w:p w14:paraId="7065337A" w14:textId="77777777" w:rsidR="00D700F0" w:rsidRPr="00CC37B4" w:rsidRDefault="00D700F0" w:rsidP="00232A89">
      <w:pPr>
        <w:jc w:val="both"/>
        <w:rPr>
          <w:rFonts w:ascii="Arial" w:hAnsi="Arial" w:cs="Arial"/>
        </w:rPr>
      </w:pPr>
      <w:r w:rsidRPr="00CC37B4">
        <w:rPr>
          <w:rFonts w:ascii="Arial" w:eastAsia="Arial" w:hAnsi="Arial" w:cs="Arial"/>
          <w:spacing w:val="-4"/>
        </w:rPr>
        <w:t>…………………………………………………………………………………………………………</w:t>
      </w:r>
    </w:p>
    <w:p w14:paraId="7574D0DE" w14:textId="77777777" w:rsidR="00D700F0" w:rsidRPr="00CC37B4" w:rsidRDefault="00D700F0" w:rsidP="00D700F0">
      <w:pPr>
        <w:rPr>
          <w:rFonts w:ascii="Arial" w:hAnsi="Arial" w:cs="Arial"/>
          <w:b/>
          <w:u w:val="single"/>
        </w:rPr>
      </w:pPr>
      <w:r w:rsidRPr="00CC37B4">
        <w:rPr>
          <w:rFonts w:ascii="Arial" w:hAnsi="Arial" w:cs="Arial"/>
          <w:b/>
          <w:u w:val="single"/>
        </w:rPr>
        <w:t>Dane o inwestycji:</w:t>
      </w:r>
    </w:p>
    <w:p w14:paraId="1D7DD71A" w14:textId="77777777" w:rsidR="00FE3C03" w:rsidRPr="00CC37B4" w:rsidRDefault="00FE3C03" w:rsidP="00D700F0">
      <w:pPr>
        <w:rPr>
          <w:rFonts w:ascii="Arial" w:hAnsi="Arial" w:cs="Arial"/>
        </w:rPr>
      </w:pPr>
    </w:p>
    <w:tbl>
      <w:tblPr>
        <w:tblStyle w:val="TableNormal"/>
        <w:tblW w:w="995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701"/>
      </w:tblGrid>
      <w:tr w:rsidR="00CC37B4" w:rsidRPr="00CC37B4" w14:paraId="30D283D5" w14:textId="77777777" w:rsidTr="00232A89">
        <w:trPr>
          <w:trHeight w:val="566"/>
        </w:trPr>
        <w:tc>
          <w:tcPr>
            <w:tcW w:w="4253" w:type="dxa"/>
            <w:shd w:val="clear" w:color="auto" w:fill="D9D9D9"/>
          </w:tcPr>
          <w:p w14:paraId="7FB1BD0F" w14:textId="77777777" w:rsidR="00D700F0" w:rsidRPr="00CC37B4" w:rsidRDefault="00D700F0" w:rsidP="00654AC8">
            <w:pPr>
              <w:spacing w:before="2"/>
              <w:rPr>
                <w:rFonts w:ascii="Arial" w:eastAsia="Arial" w:hAnsi="Arial" w:cs="Arial"/>
                <w:b/>
              </w:rPr>
            </w:pPr>
            <w:r w:rsidRPr="00CC37B4">
              <w:rPr>
                <w:rFonts w:ascii="Arial" w:eastAsia="Arial" w:hAnsi="Arial" w:cs="Arial"/>
                <w:b/>
              </w:rPr>
              <w:t>Gmina/Miejscowość</w:t>
            </w:r>
          </w:p>
        </w:tc>
        <w:tc>
          <w:tcPr>
            <w:tcW w:w="5701" w:type="dxa"/>
          </w:tcPr>
          <w:p w14:paraId="60AEE6A0" w14:textId="77777777" w:rsidR="00D700F0" w:rsidRPr="00CC37B4" w:rsidRDefault="00D700F0" w:rsidP="00654AC8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CC37B4" w:rsidRPr="00CC37B4" w14:paraId="4C24B913" w14:textId="77777777" w:rsidTr="00232A89">
        <w:trPr>
          <w:trHeight w:val="568"/>
        </w:trPr>
        <w:tc>
          <w:tcPr>
            <w:tcW w:w="4253" w:type="dxa"/>
            <w:shd w:val="clear" w:color="auto" w:fill="D9D9D9"/>
          </w:tcPr>
          <w:p w14:paraId="171857F3" w14:textId="77777777" w:rsidR="00D700F0" w:rsidRPr="00CC37B4" w:rsidRDefault="00D700F0" w:rsidP="00654AC8">
            <w:pPr>
              <w:spacing w:before="4"/>
              <w:rPr>
                <w:rFonts w:ascii="Arial" w:eastAsia="Arial" w:hAnsi="Arial" w:cs="Arial"/>
                <w:b/>
              </w:rPr>
            </w:pPr>
            <w:r w:rsidRPr="00CC37B4">
              <w:rPr>
                <w:rFonts w:ascii="Arial" w:eastAsia="Arial" w:hAnsi="Arial" w:cs="Arial"/>
                <w:b/>
              </w:rPr>
              <w:t>Nr budynku</w:t>
            </w:r>
          </w:p>
        </w:tc>
        <w:tc>
          <w:tcPr>
            <w:tcW w:w="5701" w:type="dxa"/>
          </w:tcPr>
          <w:p w14:paraId="1BF2C964" w14:textId="77777777" w:rsidR="00D700F0" w:rsidRPr="00CC37B4" w:rsidRDefault="00D700F0" w:rsidP="00654AC8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CC37B4" w:rsidRPr="00CC37B4" w14:paraId="69ED8F2E" w14:textId="77777777" w:rsidTr="00232A89">
        <w:trPr>
          <w:trHeight w:val="508"/>
        </w:trPr>
        <w:tc>
          <w:tcPr>
            <w:tcW w:w="4253" w:type="dxa"/>
            <w:shd w:val="clear" w:color="auto" w:fill="D9D9D9"/>
          </w:tcPr>
          <w:p w14:paraId="37DCED23" w14:textId="77777777" w:rsidR="00D700F0" w:rsidRPr="00CC37B4" w:rsidRDefault="00D700F0" w:rsidP="00654AC8">
            <w:pPr>
              <w:spacing w:before="2"/>
              <w:rPr>
                <w:rFonts w:ascii="Arial" w:eastAsia="Arial" w:hAnsi="Arial" w:cs="Arial"/>
                <w:b/>
              </w:rPr>
            </w:pPr>
            <w:r w:rsidRPr="00CC37B4">
              <w:rPr>
                <w:rFonts w:ascii="Arial" w:eastAsia="Arial" w:hAnsi="Arial" w:cs="Arial"/>
                <w:b/>
              </w:rPr>
              <w:t>Nr działki</w:t>
            </w:r>
            <w:r w:rsidR="00CC3E7B" w:rsidRPr="00CC37B4">
              <w:rPr>
                <w:rFonts w:ascii="Arial" w:eastAsia="Arial" w:hAnsi="Arial" w:cs="Arial"/>
                <w:b/>
              </w:rPr>
              <w:t>, obręb ewidencyjny</w:t>
            </w:r>
          </w:p>
        </w:tc>
        <w:tc>
          <w:tcPr>
            <w:tcW w:w="5701" w:type="dxa"/>
          </w:tcPr>
          <w:p w14:paraId="31822C63" w14:textId="77777777" w:rsidR="00D700F0" w:rsidRPr="00CC37B4" w:rsidRDefault="00D700F0" w:rsidP="00654AC8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CC37B4" w:rsidRPr="00CC37B4" w14:paraId="6CF4D92A" w14:textId="77777777" w:rsidTr="00232A89">
        <w:trPr>
          <w:trHeight w:val="709"/>
        </w:trPr>
        <w:tc>
          <w:tcPr>
            <w:tcW w:w="4253" w:type="dxa"/>
            <w:shd w:val="clear" w:color="auto" w:fill="D9D9D9"/>
          </w:tcPr>
          <w:p w14:paraId="599AC0E9" w14:textId="77777777" w:rsidR="00D700F0" w:rsidRPr="00CC37B4" w:rsidRDefault="00D700F0" w:rsidP="00654AC8">
            <w:pPr>
              <w:tabs>
                <w:tab w:val="left" w:pos="1782"/>
              </w:tabs>
              <w:spacing w:line="290" w:lineRule="auto"/>
              <w:ind w:right="98"/>
              <w:rPr>
                <w:rFonts w:ascii="Arial" w:eastAsia="Arial" w:hAnsi="Arial" w:cs="Arial"/>
                <w:b/>
              </w:rPr>
            </w:pPr>
            <w:r w:rsidRPr="00CC37B4">
              <w:rPr>
                <w:rFonts w:ascii="Arial" w:eastAsia="Arial" w:hAnsi="Arial" w:cs="Arial"/>
                <w:b/>
                <w:w w:val="95"/>
              </w:rPr>
              <w:t xml:space="preserve">Planowana liczba </w:t>
            </w:r>
            <w:r w:rsidRPr="00CC37B4">
              <w:rPr>
                <w:rFonts w:ascii="Arial" w:eastAsia="Arial" w:hAnsi="Arial" w:cs="Arial"/>
                <w:b/>
                <w:spacing w:val="-4"/>
                <w:w w:val="95"/>
              </w:rPr>
              <w:t xml:space="preserve">osób </w:t>
            </w:r>
            <w:r w:rsidRPr="00CC37B4">
              <w:rPr>
                <w:rFonts w:ascii="Arial" w:eastAsia="Arial" w:hAnsi="Arial" w:cs="Arial"/>
                <w:b/>
                <w:w w:val="95"/>
              </w:rPr>
              <w:t xml:space="preserve">korzystających </w:t>
            </w:r>
            <w:r w:rsidR="00232A89" w:rsidRPr="00CC37B4">
              <w:rPr>
                <w:rFonts w:ascii="Arial" w:eastAsia="Arial" w:hAnsi="Arial" w:cs="Arial"/>
                <w:b/>
                <w:w w:val="95"/>
              </w:rPr>
              <w:br/>
            </w:r>
            <w:r w:rsidRPr="00CC37B4">
              <w:rPr>
                <w:rFonts w:ascii="Arial" w:eastAsia="Arial" w:hAnsi="Arial" w:cs="Arial"/>
                <w:b/>
                <w:w w:val="95"/>
              </w:rPr>
              <w:t xml:space="preserve">z przydomowej </w:t>
            </w:r>
            <w:r w:rsidRPr="00CC37B4">
              <w:rPr>
                <w:rFonts w:ascii="Arial" w:eastAsia="Arial" w:hAnsi="Arial" w:cs="Arial"/>
                <w:b/>
                <w:w w:val="90"/>
              </w:rPr>
              <w:t xml:space="preserve">oczyszczalni ścieków </w:t>
            </w:r>
          </w:p>
        </w:tc>
        <w:tc>
          <w:tcPr>
            <w:tcW w:w="5701" w:type="dxa"/>
          </w:tcPr>
          <w:p w14:paraId="20E78563" w14:textId="77777777" w:rsidR="00D700F0" w:rsidRPr="00CC37B4" w:rsidRDefault="00D700F0" w:rsidP="00654AC8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CC37B4" w:rsidRPr="00CC37B4" w14:paraId="60B2543B" w14:textId="77777777" w:rsidTr="00232A89">
        <w:trPr>
          <w:trHeight w:val="616"/>
        </w:trPr>
        <w:tc>
          <w:tcPr>
            <w:tcW w:w="4253" w:type="dxa"/>
            <w:shd w:val="clear" w:color="auto" w:fill="D9D9D9"/>
          </w:tcPr>
          <w:p w14:paraId="083C14ED" w14:textId="77777777" w:rsidR="00D700F0" w:rsidRPr="00CC37B4" w:rsidRDefault="00D700F0" w:rsidP="00654AC8">
            <w:pPr>
              <w:tabs>
                <w:tab w:val="left" w:pos="1626"/>
                <w:tab w:val="left" w:pos="2497"/>
              </w:tabs>
              <w:rPr>
                <w:rFonts w:ascii="Arial" w:eastAsia="Arial" w:hAnsi="Arial" w:cs="Arial"/>
                <w:b/>
              </w:rPr>
            </w:pPr>
            <w:r w:rsidRPr="00CC37B4">
              <w:rPr>
                <w:rFonts w:ascii="Arial" w:eastAsia="Arial" w:hAnsi="Arial" w:cs="Arial"/>
                <w:b/>
                <w:w w:val="90"/>
              </w:rPr>
              <w:t>Szacunkowy</w:t>
            </w:r>
            <w:r w:rsidRPr="00CC37B4">
              <w:rPr>
                <w:rFonts w:ascii="Arial" w:eastAsia="Arial" w:hAnsi="Arial" w:cs="Arial"/>
                <w:b/>
                <w:w w:val="90"/>
              </w:rPr>
              <w:tab/>
            </w:r>
            <w:r w:rsidRPr="00CC37B4">
              <w:rPr>
                <w:rFonts w:ascii="Arial" w:eastAsia="Arial" w:hAnsi="Arial" w:cs="Arial"/>
                <w:b/>
                <w:spacing w:val="-3"/>
                <w:w w:val="95"/>
              </w:rPr>
              <w:t>koszt</w:t>
            </w:r>
            <w:r w:rsidRPr="00CC37B4">
              <w:rPr>
                <w:rFonts w:ascii="Arial" w:eastAsia="Arial" w:hAnsi="Arial" w:cs="Arial"/>
                <w:b/>
                <w:spacing w:val="-3"/>
                <w:w w:val="95"/>
              </w:rPr>
              <w:tab/>
              <w:t>inwestycji</w:t>
            </w:r>
            <w:r w:rsidRPr="00CC37B4">
              <w:rPr>
                <w:rFonts w:ascii="Arial" w:eastAsia="Arial" w:hAnsi="Arial" w:cs="Arial"/>
                <w:b/>
              </w:rPr>
              <w:t xml:space="preserve"> (brutto)</w:t>
            </w:r>
          </w:p>
        </w:tc>
        <w:tc>
          <w:tcPr>
            <w:tcW w:w="5701" w:type="dxa"/>
          </w:tcPr>
          <w:p w14:paraId="03FB7489" w14:textId="77777777" w:rsidR="00D700F0" w:rsidRPr="00CC37B4" w:rsidRDefault="00D700F0" w:rsidP="00654AC8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CC37B4" w:rsidRPr="00CC37B4" w14:paraId="774ABEF6" w14:textId="77777777" w:rsidTr="00232A89">
        <w:trPr>
          <w:trHeight w:val="618"/>
        </w:trPr>
        <w:tc>
          <w:tcPr>
            <w:tcW w:w="4253" w:type="dxa"/>
            <w:shd w:val="clear" w:color="auto" w:fill="D9D9D9"/>
          </w:tcPr>
          <w:p w14:paraId="34563892" w14:textId="77777777" w:rsidR="00D700F0" w:rsidRPr="00CC37B4" w:rsidRDefault="00D700F0" w:rsidP="00654AC8">
            <w:pPr>
              <w:spacing w:before="2"/>
              <w:rPr>
                <w:rFonts w:ascii="Arial" w:eastAsia="Arial" w:hAnsi="Arial" w:cs="Arial"/>
                <w:b/>
              </w:rPr>
            </w:pPr>
            <w:r w:rsidRPr="00CC37B4">
              <w:rPr>
                <w:rFonts w:ascii="Arial" w:eastAsia="Arial" w:hAnsi="Arial" w:cs="Arial"/>
                <w:b/>
              </w:rPr>
              <w:t>Numer rachunku bankowego do</w:t>
            </w:r>
          </w:p>
          <w:p w14:paraId="6AC50A69" w14:textId="77777777" w:rsidR="00D700F0" w:rsidRPr="00CC37B4" w:rsidRDefault="00D700F0" w:rsidP="00654AC8">
            <w:pPr>
              <w:spacing w:before="54"/>
              <w:rPr>
                <w:rFonts w:ascii="Arial" w:eastAsia="Arial" w:hAnsi="Arial" w:cs="Arial"/>
                <w:b/>
              </w:rPr>
            </w:pPr>
            <w:r w:rsidRPr="00CC37B4">
              <w:rPr>
                <w:rFonts w:ascii="Arial" w:eastAsia="Arial" w:hAnsi="Arial" w:cs="Arial"/>
                <w:b/>
              </w:rPr>
              <w:t>przekazania dotacji</w:t>
            </w:r>
          </w:p>
        </w:tc>
        <w:tc>
          <w:tcPr>
            <w:tcW w:w="5701" w:type="dxa"/>
          </w:tcPr>
          <w:p w14:paraId="242D4207" w14:textId="77777777" w:rsidR="00D700F0" w:rsidRPr="00CC37B4" w:rsidRDefault="00D700F0" w:rsidP="00654AC8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0CEED747" w14:textId="77777777" w:rsidR="005B714E" w:rsidRPr="00CC37B4" w:rsidRDefault="005B714E" w:rsidP="00D700F0">
      <w:pPr>
        <w:spacing w:before="59"/>
        <w:jc w:val="both"/>
        <w:rPr>
          <w:rFonts w:ascii="Arial" w:hAnsi="Arial" w:cs="Arial"/>
          <w:b/>
          <w:u w:val="single"/>
        </w:rPr>
      </w:pPr>
    </w:p>
    <w:p w14:paraId="41C58095" w14:textId="77777777" w:rsidR="00D700F0" w:rsidRPr="00CC37B4" w:rsidRDefault="00D700F0" w:rsidP="00D700F0">
      <w:pPr>
        <w:spacing w:before="59"/>
        <w:jc w:val="both"/>
        <w:rPr>
          <w:rFonts w:ascii="Arial" w:hAnsi="Arial" w:cs="Arial"/>
          <w:b/>
        </w:rPr>
      </w:pPr>
      <w:r w:rsidRPr="00CC37B4">
        <w:rPr>
          <w:rFonts w:ascii="Arial" w:hAnsi="Arial" w:cs="Arial"/>
          <w:b/>
          <w:u w:val="single"/>
        </w:rPr>
        <w:t>Do wniosku załączam:</w:t>
      </w:r>
    </w:p>
    <w:p w14:paraId="50E29A09" w14:textId="77777777" w:rsidR="00D700F0" w:rsidRPr="00CC37B4" w:rsidRDefault="00D700F0" w:rsidP="00D700F0">
      <w:pPr>
        <w:pStyle w:val="Akapitzlist"/>
        <w:numPr>
          <w:ilvl w:val="0"/>
          <w:numId w:val="38"/>
        </w:numPr>
        <w:spacing w:before="5"/>
        <w:contextualSpacing/>
        <w:jc w:val="both"/>
        <w:rPr>
          <w:rFonts w:ascii="Arial" w:hAnsi="Arial" w:cs="Arial"/>
        </w:rPr>
      </w:pPr>
      <w:r w:rsidRPr="00CC37B4">
        <w:rPr>
          <w:rFonts w:ascii="Arial" w:hAnsi="Arial" w:cs="Arial"/>
        </w:rPr>
        <w:t>dokument potwierdzający, że Wnioskodawca jest właścicielem lub współwłaścicielem nieruchomości (wraz z pisemną zgodą pozostałych współwłaścicieli, jeśli nieruchomość stanowi współwłasność), ewentualnie – jeśli wnioskodawca ma inny, niż własność tytuł prawny – pisemną zgodę właściciela/współwłaścicieli nieruchomości,</w:t>
      </w:r>
    </w:p>
    <w:p w14:paraId="203C372B" w14:textId="77777777" w:rsidR="00D700F0" w:rsidRPr="00CC37B4" w:rsidRDefault="00D700F0" w:rsidP="00D700F0">
      <w:pPr>
        <w:pStyle w:val="Akapitzlist"/>
        <w:numPr>
          <w:ilvl w:val="0"/>
          <w:numId w:val="38"/>
        </w:numPr>
        <w:spacing w:before="5"/>
        <w:contextualSpacing/>
        <w:jc w:val="both"/>
        <w:rPr>
          <w:rFonts w:ascii="Arial" w:hAnsi="Arial" w:cs="Arial"/>
        </w:rPr>
      </w:pPr>
      <w:r w:rsidRPr="00CC37B4">
        <w:rPr>
          <w:rFonts w:ascii="Arial" w:hAnsi="Arial" w:cs="Arial"/>
        </w:rPr>
        <w:t>kopię prawomocnego dokumentu potwierdzającego możliwość wybudowania na nieruchomości przydomowej oczyszczalni wydany przez uprawniony organ administracji architektoniczno-budowlanej,</w:t>
      </w:r>
    </w:p>
    <w:p w14:paraId="411D35AD" w14:textId="77777777" w:rsidR="00D700F0" w:rsidRPr="00CC37B4" w:rsidRDefault="00D700F0" w:rsidP="00D700F0">
      <w:pPr>
        <w:pStyle w:val="Akapitzlist"/>
        <w:numPr>
          <w:ilvl w:val="0"/>
          <w:numId w:val="38"/>
        </w:numPr>
        <w:spacing w:before="5"/>
        <w:contextualSpacing/>
        <w:jc w:val="both"/>
        <w:rPr>
          <w:rFonts w:ascii="Arial" w:hAnsi="Arial" w:cs="Arial"/>
        </w:rPr>
      </w:pPr>
      <w:r w:rsidRPr="00CC37B4">
        <w:rPr>
          <w:rFonts w:ascii="Arial" w:hAnsi="Arial" w:cs="Arial"/>
        </w:rPr>
        <w:t xml:space="preserve">oświadczenie o wyrażeniu zgody na przetwarzanie danych osobowych w celu realizacji </w:t>
      </w:r>
      <w:r w:rsidRPr="00CC37B4">
        <w:rPr>
          <w:rFonts w:ascii="Arial" w:hAnsi="Arial" w:cs="Arial"/>
        </w:rPr>
        <w:lastRenderedPageBreak/>
        <w:t>dotowanej inwestycji</w:t>
      </w:r>
      <w:r w:rsidR="00232A89" w:rsidRPr="00CC37B4">
        <w:rPr>
          <w:rFonts w:ascii="Arial" w:hAnsi="Arial" w:cs="Arial"/>
        </w:rPr>
        <w:t xml:space="preserve"> (Załącznik Nr 2 do Regulaminu)</w:t>
      </w:r>
      <w:r w:rsidRPr="00CC37B4">
        <w:rPr>
          <w:rFonts w:ascii="Arial" w:hAnsi="Arial" w:cs="Arial"/>
        </w:rPr>
        <w:t>,</w:t>
      </w:r>
    </w:p>
    <w:p w14:paraId="18A10B83" w14:textId="288F682C" w:rsidR="00D700F0" w:rsidRPr="00CC37B4" w:rsidRDefault="00585871" w:rsidP="00585871">
      <w:pPr>
        <w:pStyle w:val="Akapitzlist"/>
        <w:numPr>
          <w:ilvl w:val="0"/>
          <w:numId w:val="38"/>
        </w:numPr>
        <w:spacing w:before="5"/>
        <w:contextualSpacing/>
        <w:jc w:val="both"/>
        <w:rPr>
          <w:rFonts w:ascii="Arial" w:hAnsi="Arial" w:cs="Arial"/>
        </w:rPr>
      </w:pPr>
      <w:r w:rsidRPr="00CC37B4">
        <w:rPr>
          <w:rFonts w:ascii="Arial" w:hAnsi="Arial" w:cs="Arial"/>
        </w:rPr>
        <w:t xml:space="preserve">wszystkich zaświadczeń o pomocy de </w:t>
      </w:r>
      <w:proofErr w:type="spellStart"/>
      <w:r w:rsidRPr="00CC37B4">
        <w:rPr>
          <w:rFonts w:ascii="Arial" w:hAnsi="Arial" w:cs="Arial"/>
        </w:rPr>
        <w:t>minimis</w:t>
      </w:r>
      <w:proofErr w:type="spellEnd"/>
      <w:r w:rsidRPr="00CC37B4">
        <w:rPr>
          <w:rFonts w:ascii="Arial" w:hAnsi="Arial" w:cs="Arial"/>
        </w:rPr>
        <w:t xml:space="preserve">, pomocy de </w:t>
      </w:r>
      <w:proofErr w:type="spellStart"/>
      <w:r w:rsidRPr="00CC37B4">
        <w:rPr>
          <w:rFonts w:ascii="Arial" w:hAnsi="Arial" w:cs="Arial"/>
        </w:rPr>
        <w:t>minimis</w:t>
      </w:r>
      <w:proofErr w:type="spellEnd"/>
      <w:r w:rsidRPr="00CC37B4">
        <w:rPr>
          <w:rFonts w:ascii="Arial" w:hAnsi="Arial" w:cs="Arial"/>
        </w:rPr>
        <w:t xml:space="preserve"> w rolnictwie </w:t>
      </w:r>
      <w:r w:rsidRPr="00CC37B4">
        <w:rPr>
          <w:rFonts w:ascii="Arial" w:hAnsi="Arial" w:cs="Arial"/>
        </w:rPr>
        <w:br/>
        <w:t xml:space="preserve">lub pomocy de </w:t>
      </w:r>
      <w:proofErr w:type="spellStart"/>
      <w:r w:rsidRPr="00CC37B4">
        <w:rPr>
          <w:rFonts w:ascii="Arial" w:hAnsi="Arial" w:cs="Arial"/>
        </w:rPr>
        <w:t>minimis</w:t>
      </w:r>
      <w:proofErr w:type="spellEnd"/>
      <w:r w:rsidRPr="00CC37B4">
        <w:rPr>
          <w:rFonts w:ascii="Arial" w:hAnsi="Arial" w:cs="Arial"/>
        </w:rPr>
        <w:t xml:space="preserve"> w rybołówstwie, jakie otrzymały w roku, w którym ubiegają się </w:t>
      </w:r>
      <w:r w:rsidRPr="00CC37B4">
        <w:rPr>
          <w:rFonts w:ascii="Arial" w:hAnsi="Arial" w:cs="Arial"/>
        </w:rPr>
        <w:br/>
        <w:t xml:space="preserve">o pomoc oraz w ciągu dwóch poprzedzających go latach podatkowych, albo oświadczeń o wielkości tej  pomocy de </w:t>
      </w:r>
      <w:proofErr w:type="spellStart"/>
      <w:r w:rsidRPr="00CC37B4">
        <w:rPr>
          <w:rFonts w:ascii="Arial" w:hAnsi="Arial" w:cs="Arial"/>
        </w:rPr>
        <w:t>minimis</w:t>
      </w:r>
      <w:proofErr w:type="spellEnd"/>
      <w:r w:rsidRPr="00CC37B4">
        <w:rPr>
          <w:rFonts w:ascii="Arial" w:hAnsi="Arial" w:cs="Arial"/>
        </w:rPr>
        <w:t xml:space="preserve"> otrzymanej w tym okresie, albo oświadczenia </w:t>
      </w:r>
      <w:r w:rsidRPr="00CC37B4">
        <w:rPr>
          <w:rFonts w:ascii="Arial" w:hAnsi="Arial" w:cs="Arial"/>
        </w:rPr>
        <w:br/>
        <w:t xml:space="preserve">o nieotrzymaniu takiej pomocy w tym okresie </w:t>
      </w:r>
      <w:r w:rsidR="00D700F0" w:rsidRPr="00CC37B4">
        <w:rPr>
          <w:rFonts w:ascii="Arial" w:hAnsi="Arial" w:cs="Arial"/>
        </w:rPr>
        <w:t xml:space="preserve">oraz informacje określone </w:t>
      </w:r>
      <w:r w:rsidR="00A042C5" w:rsidRPr="00CC37B4">
        <w:rPr>
          <w:rFonts w:ascii="Arial" w:hAnsi="Arial" w:cs="Arial"/>
        </w:rPr>
        <w:t xml:space="preserve">       </w:t>
      </w:r>
      <w:r w:rsidR="00277B17" w:rsidRPr="00CC37B4">
        <w:rPr>
          <w:rFonts w:ascii="Arial" w:hAnsi="Arial" w:cs="Arial"/>
        </w:rPr>
        <w:br/>
      </w:r>
      <w:r w:rsidR="00D700F0" w:rsidRPr="00CC37B4">
        <w:rPr>
          <w:rFonts w:ascii="Arial" w:hAnsi="Arial" w:cs="Arial"/>
        </w:rPr>
        <w:t xml:space="preserve">w rozporządzeniu Rady Ministrów z dnia 29 marca 2010 r. w sprawie zakresu informacji przedstawianych przez podmiot ubiegający się o pomoc de </w:t>
      </w:r>
      <w:proofErr w:type="spellStart"/>
      <w:r w:rsidR="00D700F0" w:rsidRPr="00CC37B4">
        <w:rPr>
          <w:rFonts w:ascii="Arial" w:hAnsi="Arial" w:cs="Arial"/>
        </w:rPr>
        <w:t>minimis</w:t>
      </w:r>
      <w:proofErr w:type="spellEnd"/>
      <w:r w:rsidR="00D700F0" w:rsidRPr="00CC37B4">
        <w:rPr>
          <w:rFonts w:ascii="Arial" w:hAnsi="Arial" w:cs="Arial"/>
        </w:rPr>
        <w:t xml:space="preserve"> (Dz. U. Nr 53, </w:t>
      </w:r>
      <w:r w:rsidRPr="00CC37B4">
        <w:rPr>
          <w:rFonts w:ascii="Arial" w:hAnsi="Arial" w:cs="Arial"/>
        </w:rPr>
        <w:br/>
      </w:r>
      <w:r w:rsidR="00D700F0" w:rsidRPr="00CC37B4">
        <w:rPr>
          <w:rFonts w:ascii="Arial" w:hAnsi="Arial" w:cs="Arial"/>
        </w:rPr>
        <w:t>poz.</w:t>
      </w:r>
      <w:r w:rsidRPr="00CC37B4">
        <w:rPr>
          <w:rFonts w:ascii="Arial" w:hAnsi="Arial" w:cs="Arial"/>
        </w:rPr>
        <w:t xml:space="preserve"> </w:t>
      </w:r>
      <w:r w:rsidR="00D700F0" w:rsidRPr="00CC37B4">
        <w:rPr>
          <w:rFonts w:ascii="Arial" w:hAnsi="Arial" w:cs="Arial"/>
        </w:rPr>
        <w:t xml:space="preserve">311 z </w:t>
      </w:r>
      <w:proofErr w:type="spellStart"/>
      <w:r w:rsidR="00D700F0" w:rsidRPr="00CC37B4">
        <w:rPr>
          <w:rFonts w:ascii="Arial" w:hAnsi="Arial" w:cs="Arial"/>
        </w:rPr>
        <w:t>późn</w:t>
      </w:r>
      <w:proofErr w:type="spellEnd"/>
      <w:r w:rsidR="00D700F0" w:rsidRPr="00CC37B4">
        <w:rPr>
          <w:rFonts w:ascii="Arial" w:hAnsi="Arial" w:cs="Arial"/>
        </w:rPr>
        <w:t>. zm.) albo rozporządzeniu Rady Ministrów z dnia 11 czerwca 2010 r.</w:t>
      </w:r>
      <w:r w:rsidR="00A042C5" w:rsidRPr="00CC37B4">
        <w:rPr>
          <w:rFonts w:ascii="Arial" w:hAnsi="Arial" w:cs="Arial"/>
        </w:rPr>
        <w:t xml:space="preserve"> </w:t>
      </w:r>
      <w:r w:rsidRPr="00CC37B4">
        <w:rPr>
          <w:rFonts w:ascii="Arial" w:hAnsi="Arial" w:cs="Arial"/>
        </w:rPr>
        <w:br/>
      </w:r>
      <w:r w:rsidR="00D700F0" w:rsidRPr="00CC37B4">
        <w:rPr>
          <w:rFonts w:ascii="Arial" w:hAnsi="Arial" w:cs="Arial"/>
        </w:rPr>
        <w:t xml:space="preserve">w sprawie informacji składanych przez podmioty ubiegające się o pomoc de </w:t>
      </w:r>
      <w:proofErr w:type="spellStart"/>
      <w:r w:rsidR="00D700F0" w:rsidRPr="00CC37B4">
        <w:rPr>
          <w:rFonts w:ascii="Arial" w:hAnsi="Arial" w:cs="Arial"/>
        </w:rPr>
        <w:t>minimis</w:t>
      </w:r>
      <w:proofErr w:type="spellEnd"/>
      <w:r w:rsidR="00D700F0" w:rsidRPr="00CC37B4">
        <w:rPr>
          <w:rFonts w:ascii="Arial" w:hAnsi="Arial" w:cs="Arial"/>
        </w:rPr>
        <w:t xml:space="preserve"> </w:t>
      </w:r>
      <w:r w:rsidR="00A042C5" w:rsidRPr="00CC37B4">
        <w:rPr>
          <w:rFonts w:ascii="Arial" w:hAnsi="Arial" w:cs="Arial"/>
        </w:rPr>
        <w:t xml:space="preserve">                 </w:t>
      </w:r>
      <w:r w:rsidR="00277B17" w:rsidRPr="00CC37B4">
        <w:rPr>
          <w:rFonts w:ascii="Arial" w:hAnsi="Arial" w:cs="Arial"/>
        </w:rPr>
        <w:br/>
      </w:r>
      <w:r w:rsidR="00D700F0" w:rsidRPr="00CC37B4">
        <w:rPr>
          <w:rFonts w:ascii="Arial" w:hAnsi="Arial" w:cs="Arial"/>
        </w:rPr>
        <w:t>w rolnictwie lub rybołówstwie (Dz. U. Nr 121, poz. 810).</w:t>
      </w:r>
    </w:p>
    <w:p w14:paraId="75435603" w14:textId="77777777" w:rsidR="00D700F0" w:rsidRPr="00CC37B4" w:rsidRDefault="00D700F0" w:rsidP="00D700F0">
      <w:pPr>
        <w:jc w:val="both"/>
        <w:rPr>
          <w:rFonts w:ascii="Arial" w:hAnsi="Arial" w:cs="Arial"/>
        </w:rPr>
      </w:pPr>
    </w:p>
    <w:p w14:paraId="33479E7C" w14:textId="77777777" w:rsidR="00D700F0" w:rsidRPr="00CC37B4" w:rsidRDefault="00D700F0" w:rsidP="00D700F0">
      <w:pPr>
        <w:jc w:val="both"/>
        <w:rPr>
          <w:rFonts w:ascii="Arial" w:hAnsi="Arial" w:cs="Arial"/>
        </w:rPr>
      </w:pPr>
      <w:r w:rsidRPr="00CC37B4">
        <w:rPr>
          <w:rFonts w:ascii="Arial" w:hAnsi="Arial" w:cs="Arial"/>
        </w:rPr>
        <w:t>Ponadto oświadczam, że:</w:t>
      </w:r>
    </w:p>
    <w:p w14:paraId="5D97DC61" w14:textId="77777777" w:rsidR="00D700F0" w:rsidRPr="00CC37B4" w:rsidRDefault="00D700F0" w:rsidP="00D700F0">
      <w:pPr>
        <w:spacing w:before="9"/>
        <w:ind w:left="851" w:hanging="425"/>
        <w:jc w:val="both"/>
        <w:rPr>
          <w:rFonts w:ascii="Arial" w:hAnsi="Arial" w:cs="Arial"/>
        </w:rPr>
      </w:pPr>
    </w:p>
    <w:p w14:paraId="25EE4D35" w14:textId="33A2FC3D" w:rsidR="00D700F0" w:rsidRPr="00CC37B4" w:rsidRDefault="00FE3C03" w:rsidP="00D700F0">
      <w:pPr>
        <w:ind w:left="851" w:hanging="425"/>
        <w:jc w:val="both"/>
        <w:rPr>
          <w:rFonts w:ascii="Arial" w:hAnsi="Arial" w:cs="Arial"/>
        </w:rPr>
      </w:pPr>
      <w:r w:rsidRPr="00CC37B4">
        <w:rPr>
          <w:rFonts w:ascii="Arial" w:hAnsi="Arial" w:cs="Arial"/>
        </w:rPr>
        <w:t>1.</w:t>
      </w:r>
      <w:r w:rsidRPr="00CC37B4">
        <w:rPr>
          <w:rFonts w:ascii="Arial" w:hAnsi="Arial" w:cs="Arial"/>
        </w:rPr>
        <w:tab/>
        <w:t>Akceptuję R</w:t>
      </w:r>
      <w:r w:rsidR="00D700F0" w:rsidRPr="00CC37B4">
        <w:rPr>
          <w:rFonts w:ascii="Arial" w:hAnsi="Arial" w:cs="Arial"/>
        </w:rPr>
        <w:t xml:space="preserve">egulamin </w:t>
      </w:r>
      <w:r w:rsidR="00D700F0" w:rsidRPr="00CC37B4">
        <w:rPr>
          <w:rFonts w:ascii="Arial" w:hAnsi="Arial" w:cs="Arial"/>
          <w:i/>
        </w:rPr>
        <w:t xml:space="preserve">„Udzielania i rozliczania dotacji celowej ze środków budżetu Gminy </w:t>
      </w:r>
      <w:r w:rsidR="008076BC" w:rsidRPr="00CC37B4">
        <w:rPr>
          <w:rFonts w:ascii="Arial" w:hAnsi="Arial" w:cs="Arial"/>
          <w:i/>
        </w:rPr>
        <w:t>Przyłęk</w:t>
      </w:r>
      <w:r w:rsidR="00D700F0" w:rsidRPr="00CC37B4">
        <w:rPr>
          <w:rFonts w:ascii="Arial" w:hAnsi="Arial" w:cs="Arial"/>
          <w:i/>
        </w:rPr>
        <w:t xml:space="preserve"> na dofinansowanie kosztów budowy przydomowych oczyszczalni ścieków na terenie Gminy Przyłęk”</w:t>
      </w:r>
      <w:r w:rsidR="00D700F0" w:rsidRPr="00CC37B4">
        <w:rPr>
          <w:rFonts w:ascii="Arial" w:hAnsi="Arial" w:cs="Arial"/>
        </w:rPr>
        <w:t xml:space="preserve"> s</w:t>
      </w:r>
      <w:r w:rsidRPr="00CC37B4">
        <w:rPr>
          <w:rFonts w:ascii="Arial" w:hAnsi="Arial" w:cs="Arial"/>
        </w:rPr>
        <w:t>tanowiący załącznik</w:t>
      </w:r>
      <w:r w:rsidR="00232A89" w:rsidRPr="00CC37B4">
        <w:rPr>
          <w:rFonts w:ascii="Arial" w:hAnsi="Arial" w:cs="Arial"/>
        </w:rPr>
        <w:t xml:space="preserve"> Nr 1</w:t>
      </w:r>
      <w:r w:rsidRPr="00CC37B4">
        <w:rPr>
          <w:rFonts w:ascii="Arial" w:hAnsi="Arial" w:cs="Arial"/>
        </w:rPr>
        <w:t xml:space="preserve"> do Uchwały </w:t>
      </w:r>
      <w:r w:rsidR="00D700F0" w:rsidRPr="00CC37B4">
        <w:rPr>
          <w:rFonts w:ascii="Arial" w:hAnsi="Arial" w:cs="Arial"/>
        </w:rPr>
        <w:t xml:space="preserve">Nr </w:t>
      </w:r>
      <w:r w:rsidR="008558C3">
        <w:rPr>
          <w:rFonts w:ascii="Arial" w:hAnsi="Arial" w:cs="Arial"/>
        </w:rPr>
        <w:t>297/LIV/22</w:t>
      </w:r>
      <w:r w:rsidR="00D700F0" w:rsidRPr="00CC37B4">
        <w:rPr>
          <w:rFonts w:ascii="Arial" w:hAnsi="Arial" w:cs="Arial"/>
        </w:rPr>
        <w:t xml:space="preserve"> z dnia </w:t>
      </w:r>
      <w:r w:rsidR="008558C3">
        <w:rPr>
          <w:rFonts w:ascii="Arial" w:hAnsi="Arial" w:cs="Arial"/>
        </w:rPr>
        <w:t>31 maja 2022 r.</w:t>
      </w:r>
    </w:p>
    <w:p w14:paraId="2D5E1050" w14:textId="5E873BBE" w:rsidR="00D700F0" w:rsidRPr="00CC37B4" w:rsidRDefault="00D700F0" w:rsidP="00D700F0">
      <w:pPr>
        <w:ind w:left="851" w:hanging="425"/>
        <w:jc w:val="both"/>
        <w:rPr>
          <w:rFonts w:ascii="Arial" w:hAnsi="Arial" w:cs="Arial"/>
        </w:rPr>
      </w:pPr>
      <w:r w:rsidRPr="00CC37B4">
        <w:rPr>
          <w:rFonts w:ascii="Arial" w:hAnsi="Arial" w:cs="Arial"/>
        </w:rPr>
        <w:t>2.</w:t>
      </w:r>
      <w:r w:rsidRPr="00CC37B4">
        <w:rPr>
          <w:rFonts w:ascii="Arial" w:hAnsi="Arial" w:cs="Arial"/>
        </w:rPr>
        <w:tab/>
        <w:t>Zostałem/</w:t>
      </w:r>
      <w:proofErr w:type="spellStart"/>
      <w:r w:rsidRPr="00CC37B4">
        <w:rPr>
          <w:rFonts w:ascii="Arial" w:hAnsi="Arial" w:cs="Arial"/>
        </w:rPr>
        <w:t>am</w:t>
      </w:r>
      <w:proofErr w:type="spellEnd"/>
      <w:r w:rsidRPr="00CC37B4">
        <w:rPr>
          <w:rFonts w:ascii="Arial" w:hAnsi="Arial" w:cs="Arial"/>
        </w:rPr>
        <w:t xml:space="preserve"> powiadomiony/a o obowiązkach wynikających z posiadania przydomowej oczyszczalni ścieków, w tym o obowiązku właściwej eksploatacji oraz o konieczności ponoszenia kosztów eksploatacyjnych (w tym: kosztów energii elektryczne</w:t>
      </w:r>
      <w:r w:rsidR="00745920" w:rsidRPr="00CC37B4">
        <w:rPr>
          <w:rFonts w:ascii="Arial" w:hAnsi="Arial" w:cs="Arial"/>
        </w:rPr>
        <w:t>j, kosztu usuwania osadów itp.).</w:t>
      </w:r>
    </w:p>
    <w:p w14:paraId="0CA491ED" w14:textId="31138E40" w:rsidR="00D700F0" w:rsidRPr="00CC37B4" w:rsidRDefault="004B5194" w:rsidP="00D700F0">
      <w:pPr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700F0" w:rsidRPr="00CC37B4">
        <w:rPr>
          <w:rFonts w:ascii="Arial" w:hAnsi="Arial" w:cs="Arial"/>
        </w:rPr>
        <w:t>.</w:t>
      </w:r>
      <w:r w:rsidR="00D700F0" w:rsidRPr="00CC37B4">
        <w:rPr>
          <w:rFonts w:ascii="Arial" w:hAnsi="Arial" w:cs="Arial"/>
        </w:rPr>
        <w:tab/>
        <w:t>Jestem świadomy, że w związku z moim przystąpieniem do programu będą przetwarzane moje dane osobowe i zostałem zapoznany z zasadami ich przetwarzania.</w:t>
      </w:r>
    </w:p>
    <w:p w14:paraId="207EE1CE" w14:textId="77777777" w:rsidR="00D700F0" w:rsidRPr="00CC37B4" w:rsidRDefault="00D700F0" w:rsidP="00D700F0">
      <w:pPr>
        <w:jc w:val="both"/>
        <w:rPr>
          <w:rFonts w:ascii="Arial" w:hAnsi="Arial" w:cs="Arial"/>
        </w:rPr>
      </w:pPr>
    </w:p>
    <w:p w14:paraId="3EA951DC" w14:textId="77777777" w:rsidR="00D700F0" w:rsidRPr="00CC37B4" w:rsidRDefault="00D700F0" w:rsidP="00D700F0">
      <w:pPr>
        <w:jc w:val="both"/>
        <w:rPr>
          <w:rFonts w:ascii="Arial" w:hAnsi="Arial" w:cs="Arial"/>
        </w:rPr>
      </w:pPr>
    </w:p>
    <w:p w14:paraId="00B63D57" w14:textId="77777777" w:rsidR="00D700F0" w:rsidRPr="00CC37B4" w:rsidRDefault="00D700F0" w:rsidP="00D700F0">
      <w:pPr>
        <w:jc w:val="both"/>
        <w:rPr>
          <w:rFonts w:ascii="Arial" w:hAnsi="Arial" w:cs="Arial"/>
        </w:rPr>
      </w:pPr>
    </w:p>
    <w:p w14:paraId="6A5BF2F7" w14:textId="77777777" w:rsidR="00D700F0" w:rsidRPr="00CC37B4" w:rsidRDefault="00D700F0" w:rsidP="00D700F0">
      <w:pPr>
        <w:jc w:val="both"/>
        <w:rPr>
          <w:rFonts w:ascii="Arial" w:hAnsi="Arial" w:cs="Arial"/>
        </w:rPr>
      </w:pPr>
    </w:p>
    <w:p w14:paraId="6484EF0E" w14:textId="77777777" w:rsidR="00D700F0" w:rsidRPr="00CC37B4" w:rsidRDefault="00D700F0" w:rsidP="00D700F0">
      <w:pPr>
        <w:spacing w:before="1"/>
        <w:jc w:val="both"/>
        <w:rPr>
          <w:rFonts w:ascii="Arial" w:hAnsi="Arial" w:cs="Arial"/>
        </w:rPr>
      </w:pPr>
    </w:p>
    <w:p w14:paraId="5AD3E505" w14:textId="77777777" w:rsidR="00D700F0" w:rsidRPr="00CC37B4" w:rsidRDefault="00D700F0" w:rsidP="00D700F0">
      <w:pPr>
        <w:spacing w:before="1"/>
        <w:ind w:right="726" w:firstLine="5529"/>
        <w:jc w:val="both"/>
        <w:rPr>
          <w:rFonts w:ascii="Arial" w:hAnsi="Arial" w:cs="Arial"/>
        </w:rPr>
      </w:pPr>
      <w:r w:rsidRPr="00CC37B4">
        <w:rPr>
          <w:rFonts w:ascii="Arial" w:hAnsi="Arial" w:cs="Arial"/>
          <w:w w:val="90"/>
        </w:rPr>
        <w:t>...............................................</w:t>
      </w:r>
    </w:p>
    <w:p w14:paraId="0E05D11A" w14:textId="77777777" w:rsidR="00D700F0" w:rsidRPr="00CC37B4" w:rsidRDefault="00D700F0" w:rsidP="00D700F0">
      <w:pPr>
        <w:spacing w:before="17"/>
        <w:ind w:right="1364" w:firstLine="5529"/>
        <w:jc w:val="both"/>
        <w:rPr>
          <w:rFonts w:ascii="Arial" w:hAnsi="Arial" w:cs="Arial"/>
          <w:i/>
        </w:rPr>
      </w:pPr>
      <w:r w:rsidRPr="00CC37B4">
        <w:rPr>
          <w:rFonts w:ascii="Arial" w:hAnsi="Arial" w:cs="Arial"/>
          <w:i/>
          <w:w w:val="90"/>
        </w:rPr>
        <w:t>(podpis wnioskodawcy)</w:t>
      </w:r>
    </w:p>
    <w:p w14:paraId="10339596" w14:textId="77777777" w:rsidR="00D700F0" w:rsidRPr="00CC37B4" w:rsidRDefault="00D700F0" w:rsidP="008558C3">
      <w:pPr>
        <w:jc w:val="both"/>
        <w:rPr>
          <w:rFonts w:ascii="Arial" w:hAnsi="Arial" w:cs="Arial"/>
        </w:rPr>
        <w:sectPr w:rsidR="00D700F0" w:rsidRPr="00CC37B4" w:rsidSect="00654AC8">
          <w:headerReference w:type="default" r:id="rId8"/>
          <w:pgSz w:w="11910" w:h="16840"/>
          <w:pgMar w:top="1100" w:right="1278" w:bottom="1135" w:left="1276" w:header="814" w:footer="0" w:gutter="0"/>
          <w:cols w:space="708"/>
        </w:sectPr>
      </w:pPr>
    </w:p>
    <w:p w14:paraId="1E54B998" w14:textId="77777777" w:rsidR="008076BC" w:rsidRPr="00CC37B4" w:rsidRDefault="008076BC" w:rsidP="008558C3">
      <w:pPr>
        <w:spacing w:before="60"/>
        <w:rPr>
          <w:rFonts w:ascii="Arial" w:hAnsi="Arial" w:cs="Arial"/>
          <w:b/>
          <w:w w:val="95"/>
        </w:rPr>
      </w:pPr>
    </w:p>
    <w:p w14:paraId="3360C846" w14:textId="77777777" w:rsidR="00D700F0" w:rsidRPr="00CC37B4" w:rsidRDefault="00D700F0" w:rsidP="00D700F0">
      <w:pPr>
        <w:spacing w:before="60"/>
        <w:jc w:val="center"/>
        <w:rPr>
          <w:rFonts w:ascii="Arial" w:hAnsi="Arial" w:cs="Arial"/>
          <w:b/>
          <w:w w:val="95"/>
        </w:rPr>
      </w:pPr>
      <w:r w:rsidRPr="00CC37B4">
        <w:rPr>
          <w:rFonts w:ascii="Arial" w:hAnsi="Arial" w:cs="Arial"/>
          <w:b/>
          <w:w w:val="95"/>
        </w:rPr>
        <w:t xml:space="preserve">OŚWIADCZENIE O ZAPOZNANIU SIĘ Z ZASADAMI PRZETWARZANIA </w:t>
      </w:r>
    </w:p>
    <w:p w14:paraId="22EFE6EB" w14:textId="77777777" w:rsidR="00D700F0" w:rsidRPr="00CC37B4" w:rsidRDefault="00D700F0" w:rsidP="007F5E19">
      <w:pPr>
        <w:spacing w:before="60"/>
        <w:jc w:val="center"/>
        <w:rPr>
          <w:rFonts w:ascii="Arial" w:hAnsi="Arial" w:cs="Arial"/>
          <w:b/>
          <w:w w:val="95"/>
        </w:rPr>
      </w:pPr>
      <w:r w:rsidRPr="00CC37B4">
        <w:rPr>
          <w:rFonts w:ascii="Arial" w:hAnsi="Arial" w:cs="Arial"/>
          <w:b/>
          <w:w w:val="95"/>
        </w:rPr>
        <w:t>DANYCH OSOBOWYCH</w:t>
      </w:r>
    </w:p>
    <w:p w14:paraId="41D07C96" w14:textId="77777777" w:rsidR="008076BC" w:rsidRPr="00CC37B4" w:rsidRDefault="008076BC" w:rsidP="008558C3">
      <w:pPr>
        <w:spacing w:before="60"/>
        <w:rPr>
          <w:rFonts w:ascii="Arial" w:hAnsi="Arial" w:cs="Arial"/>
          <w:b/>
        </w:rPr>
      </w:pPr>
    </w:p>
    <w:p w14:paraId="11150371" w14:textId="0EB384E8" w:rsidR="008076BC" w:rsidRPr="008558C3" w:rsidRDefault="00D700F0" w:rsidP="008558C3">
      <w:pPr>
        <w:spacing w:before="60"/>
        <w:ind w:left="284" w:firstLine="284"/>
        <w:jc w:val="both"/>
        <w:rPr>
          <w:rFonts w:ascii="Arial" w:hAnsi="Arial" w:cs="Arial"/>
          <w:bCs/>
        </w:rPr>
      </w:pPr>
      <w:r w:rsidRPr="00CC37B4">
        <w:rPr>
          <w:rFonts w:ascii="Arial" w:hAnsi="Arial" w:cs="Arial"/>
          <w:bCs/>
        </w:rPr>
        <w:t>Zgodnie z wymogami Rozporządzenia Parlamentu Europejskiego i Rady (UE</w:t>
      </w:r>
      <w:r w:rsidR="00886AF4" w:rsidRPr="00CC37B4">
        <w:rPr>
          <w:rFonts w:ascii="Arial" w:hAnsi="Arial" w:cs="Arial"/>
          <w:bCs/>
        </w:rPr>
        <w:t xml:space="preserve">) 2016/679 z dnia </w:t>
      </w:r>
      <w:r w:rsidRPr="00CC37B4">
        <w:rPr>
          <w:rFonts w:ascii="Arial" w:hAnsi="Arial" w:cs="Arial"/>
          <w:bCs/>
        </w:rPr>
        <w:t>27 kwietnia 2016 r. w sprawie ochrony osób fizycznych w związku z przetwarzaniem danych osobowych i w sprawie swobodnego przepływu takich danych oraz uchylenia dyrektywy 95/46/WE (ogólne rozporządzenie o ochronie danych „</w:t>
      </w:r>
      <w:proofErr w:type="gramStart"/>
      <w:r w:rsidR="001E7521" w:rsidRPr="00CC37B4">
        <w:rPr>
          <w:rFonts w:ascii="Arial" w:hAnsi="Arial" w:cs="Arial"/>
          <w:bCs/>
        </w:rPr>
        <w:t>RODO”-</w:t>
      </w:r>
      <w:proofErr w:type="gramEnd"/>
      <w:r w:rsidR="001E7521" w:rsidRPr="00CC37B4">
        <w:rPr>
          <w:rFonts w:ascii="Arial" w:hAnsi="Arial" w:cs="Arial"/>
          <w:bCs/>
        </w:rPr>
        <w:t xml:space="preserve"> Dz.</w:t>
      </w:r>
      <w:r w:rsidR="00745920" w:rsidRPr="00CC37B4">
        <w:rPr>
          <w:rFonts w:ascii="Arial" w:hAnsi="Arial" w:cs="Arial"/>
          <w:bCs/>
        </w:rPr>
        <w:t xml:space="preserve"> </w:t>
      </w:r>
      <w:r w:rsidR="001E7521" w:rsidRPr="00CC37B4">
        <w:rPr>
          <w:rFonts w:ascii="Arial" w:hAnsi="Arial" w:cs="Arial"/>
          <w:bCs/>
        </w:rPr>
        <w:t>Urz.</w:t>
      </w:r>
      <w:r w:rsidR="00745920" w:rsidRPr="00CC37B4">
        <w:rPr>
          <w:rFonts w:ascii="Arial" w:hAnsi="Arial" w:cs="Arial"/>
          <w:bCs/>
        </w:rPr>
        <w:t xml:space="preserve"> </w:t>
      </w:r>
      <w:r w:rsidR="001E7521" w:rsidRPr="00CC37B4">
        <w:rPr>
          <w:rFonts w:ascii="Arial" w:hAnsi="Arial" w:cs="Arial"/>
          <w:bCs/>
        </w:rPr>
        <w:t>UE L Nr 119, s 1)</w:t>
      </w:r>
      <w:r w:rsidRPr="00CC37B4">
        <w:rPr>
          <w:rFonts w:ascii="Arial" w:hAnsi="Arial" w:cs="Arial"/>
          <w:bCs/>
        </w:rPr>
        <w:t xml:space="preserve"> </w:t>
      </w:r>
      <w:r w:rsidR="001E7521" w:rsidRPr="00CC37B4">
        <w:rPr>
          <w:rFonts w:ascii="Arial" w:hAnsi="Arial" w:cs="Arial"/>
          <w:bCs/>
        </w:rPr>
        <w:t>oświadczam, że zapoznałem/</w:t>
      </w:r>
      <w:proofErr w:type="spellStart"/>
      <w:r w:rsidR="001E7521" w:rsidRPr="00CC37B4">
        <w:rPr>
          <w:rFonts w:ascii="Arial" w:hAnsi="Arial" w:cs="Arial"/>
          <w:bCs/>
        </w:rPr>
        <w:t>am</w:t>
      </w:r>
      <w:proofErr w:type="spellEnd"/>
      <w:r w:rsidR="001E7521" w:rsidRPr="00CC37B4">
        <w:rPr>
          <w:rFonts w:ascii="Arial" w:hAnsi="Arial" w:cs="Arial"/>
          <w:bCs/>
        </w:rPr>
        <w:t xml:space="preserve"> się z następującymi zasadami przetwarzania moich  danych osobowych:</w:t>
      </w:r>
    </w:p>
    <w:p w14:paraId="6E31D386" w14:textId="77777777" w:rsidR="002B3E9C" w:rsidRPr="00CC37B4" w:rsidRDefault="00D700F0" w:rsidP="008076BC">
      <w:pPr>
        <w:widowControl/>
        <w:numPr>
          <w:ilvl w:val="0"/>
          <w:numId w:val="39"/>
        </w:numPr>
        <w:autoSpaceDE/>
        <w:autoSpaceDN/>
        <w:jc w:val="both"/>
        <w:rPr>
          <w:rFonts w:ascii="Arial" w:hAnsi="Arial" w:cs="Arial"/>
        </w:rPr>
      </w:pPr>
      <w:r w:rsidRPr="00CC37B4">
        <w:rPr>
          <w:rFonts w:ascii="Arial" w:hAnsi="Arial" w:cs="Arial"/>
          <w:bCs/>
        </w:rPr>
        <w:t xml:space="preserve">Administratorem danych osobowych przetwarzanych w Urzędzie Gminy </w:t>
      </w:r>
      <w:r w:rsidRPr="00CC37B4">
        <w:rPr>
          <w:rFonts w:ascii="Arial" w:hAnsi="Arial" w:cs="Arial"/>
        </w:rPr>
        <w:br/>
      </w:r>
      <w:r w:rsidRPr="00CC37B4">
        <w:rPr>
          <w:rFonts w:ascii="Arial" w:hAnsi="Arial" w:cs="Arial"/>
          <w:bCs/>
        </w:rPr>
        <w:t xml:space="preserve">w Przyłęku jest: Wójt Gminy Przyłęk. Adres: Urząd Gminy w Przyłęku, Przyłęk BN, </w:t>
      </w:r>
      <w:r w:rsidRPr="00CC37B4">
        <w:rPr>
          <w:rFonts w:ascii="Arial" w:hAnsi="Arial" w:cs="Arial"/>
          <w:bCs/>
        </w:rPr>
        <w:br/>
        <w:t>26-704 Przyłęk, tel.: 048 677 30 16,</w:t>
      </w:r>
      <w:r w:rsidRPr="00CC37B4">
        <w:rPr>
          <w:rFonts w:ascii="Arial" w:hAnsi="Arial" w:cs="Arial"/>
        </w:rPr>
        <w:t xml:space="preserve"> </w:t>
      </w:r>
      <w:r w:rsidRPr="00CC37B4">
        <w:rPr>
          <w:rFonts w:ascii="Arial" w:hAnsi="Arial" w:cs="Arial"/>
          <w:bCs/>
        </w:rPr>
        <w:t xml:space="preserve">e-mail: </w:t>
      </w:r>
      <w:hyperlink r:id="rId9" w:tgtFrame="_new" w:history="1">
        <w:r w:rsidRPr="00CC37B4">
          <w:rPr>
            <w:rFonts w:ascii="Arial" w:hAnsi="Arial" w:cs="Arial"/>
            <w:bCs/>
            <w:u w:val="single"/>
          </w:rPr>
          <w:t>przylek@przylek.pl</w:t>
        </w:r>
      </w:hyperlink>
      <w:r w:rsidRPr="00CC37B4">
        <w:rPr>
          <w:rFonts w:ascii="Arial" w:hAnsi="Arial" w:cs="Arial"/>
          <w:bCs/>
        </w:rPr>
        <w:t xml:space="preserve"> </w:t>
      </w:r>
      <w:r w:rsidR="002B3E9C" w:rsidRPr="00CC37B4">
        <w:rPr>
          <w:rFonts w:ascii="Arial" w:hAnsi="Arial" w:cs="Arial"/>
          <w:bCs/>
        </w:rPr>
        <w:t>;</w:t>
      </w:r>
    </w:p>
    <w:p w14:paraId="088CB4D8" w14:textId="77777777" w:rsidR="002B3E9C" w:rsidRPr="00CC37B4" w:rsidRDefault="00D700F0" w:rsidP="002B3E9C">
      <w:pPr>
        <w:widowControl/>
        <w:numPr>
          <w:ilvl w:val="0"/>
          <w:numId w:val="39"/>
        </w:numPr>
        <w:autoSpaceDE/>
        <w:autoSpaceDN/>
        <w:jc w:val="both"/>
        <w:rPr>
          <w:rFonts w:ascii="Arial" w:hAnsi="Arial" w:cs="Arial"/>
        </w:rPr>
      </w:pPr>
      <w:r w:rsidRPr="00CC37B4">
        <w:rPr>
          <w:rFonts w:ascii="Arial" w:hAnsi="Arial" w:cs="Arial"/>
          <w:bCs/>
        </w:rPr>
        <w:t>Pytania dotyczące sposobu i zakresu przetwarzania danych osobowych a także przysługujących uprawnień można kierować do Inspektora Ochrony Danych Osobowych za pomocą poczty elektronicznej na adres e-mail</w:t>
      </w:r>
      <w:r w:rsidR="002B3E9C" w:rsidRPr="00CC37B4">
        <w:rPr>
          <w:rFonts w:ascii="Arial" w:hAnsi="Arial" w:cs="Arial"/>
          <w:bCs/>
        </w:rPr>
        <w:t>.</w:t>
      </w:r>
    </w:p>
    <w:p w14:paraId="19026B02" w14:textId="77777777" w:rsidR="002B3E9C" w:rsidRPr="00CC37B4" w:rsidRDefault="002B3E9C" w:rsidP="008076BC">
      <w:pPr>
        <w:widowControl/>
        <w:autoSpaceDE/>
        <w:autoSpaceDN/>
        <w:ind w:left="720"/>
        <w:jc w:val="both"/>
        <w:rPr>
          <w:rFonts w:ascii="Arial" w:hAnsi="Arial" w:cs="Arial"/>
        </w:rPr>
      </w:pPr>
      <w:r w:rsidRPr="00CC37B4">
        <w:rPr>
          <w:rFonts w:ascii="Arial" w:hAnsi="Arial" w:cs="Arial"/>
        </w:rPr>
        <w:t xml:space="preserve">Inspektorem Ochrony Danych Osobowych jest: Pan Bartłomiej Kida, email: </w:t>
      </w:r>
      <w:hyperlink r:id="rId10" w:history="1">
        <w:r w:rsidRPr="00CC37B4">
          <w:rPr>
            <w:rStyle w:val="Hipercze"/>
            <w:rFonts w:ascii="Arial" w:hAnsi="Arial" w:cs="Arial"/>
            <w:color w:val="auto"/>
          </w:rPr>
          <w:t>bodo.radom@gmail.com</w:t>
        </w:r>
      </w:hyperlink>
      <w:r w:rsidRPr="00CC37B4">
        <w:rPr>
          <w:rFonts w:ascii="Arial" w:hAnsi="Arial" w:cs="Arial"/>
        </w:rPr>
        <w:t>;</w:t>
      </w:r>
    </w:p>
    <w:p w14:paraId="0CCFE979" w14:textId="77777777" w:rsidR="00232A89" w:rsidRPr="00CC37B4" w:rsidRDefault="00D700F0" w:rsidP="00232A89">
      <w:pPr>
        <w:widowControl/>
        <w:numPr>
          <w:ilvl w:val="0"/>
          <w:numId w:val="39"/>
        </w:numPr>
        <w:autoSpaceDE/>
        <w:autoSpaceDN/>
        <w:jc w:val="both"/>
        <w:rPr>
          <w:rFonts w:ascii="Arial" w:hAnsi="Arial" w:cs="Arial"/>
        </w:rPr>
      </w:pPr>
      <w:r w:rsidRPr="00CC37B4">
        <w:rPr>
          <w:rFonts w:ascii="Arial" w:hAnsi="Arial" w:cs="Arial"/>
          <w:bCs/>
        </w:rPr>
        <w:t>Administrator danych osobowych – Wójt Gminy Przyłęk - przetwarza dane osobowe na podstawie obowiązujących przepisów prawa, zawartych umów ora</w:t>
      </w:r>
      <w:r w:rsidR="002B3E9C" w:rsidRPr="00CC37B4">
        <w:rPr>
          <w:rFonts w:ascii="Arial" w:hAnsi="Arial" w:cs="Arial"/>
          <w:bCs/>
        </w:rPr>
        <w:t>z na podstawie udzielonej zgody;</w:t>
      </w:r>
    </w:p>
    <w:p w14:paraId="1F3C6DD9" w14:textId="77777777" w:rsidR="002B3E9C" w:rsidRPr="00CC37B4" w:rsidRDefault="00D700F0" w:rsidP="002B3E9C">
      <w:pPr>
        <w:widowControl/>
        <w:numPr>
          <w:ilvl w:val="0"/>
          <w:numId w:val="39"/>
        </w:numPr>
        <w:autoSpaceDE/>
        <w:autoSpaceDN/>
        <w:spacing w:before="100" w:beforeAutospacing="1"/>
        <w:jc w:val="both"/>
        <w:rPr>
          <w:rFonts w:ascii="Arial" w:hAnsi="Arial" w:cs="Arial"/>
          <w:bCs/>
        </w:rPr>
      </w:pPr>
      <w:r w:rsidRPr="00CC37B4">
        <w:rPr>
          <w:rFonts w:ascii="Arial" w:hAnsi="Arial" w:cs="Arial"/>
          <w:bCs/>
        </w:rPr>
        <w:t>Dane osobowe będą przetwarzane w celu przygotowania do zawarcia i realizacji umowy w związku ze złożeniem przez Panią/Pana wniosku o udzielenie dotacji celowej na dofinansowanie kosztów budowy przydomowych oczyszczalni ś</w:t>
      </w:r>
      <w:r w:rsidR="002B3E9C" w:rsidRPr="00CC37B4">
        <w:rPr>
          <w:rFonts w:ascii="Arial" w:hAnsi="Arial" w:cs="Arial"/>
          <w:bCs/>
        </w:rPr>
        <w:t>cieków na terenie Gminy Przyłęk;</w:t>
      </w:r>
    </w:p>
    <w:p w14:paraId="6C4EDBB8" w14:textId="77777777" w:rsidR="002B3E9C" w:rsidRPr="00CC37B4" w:rsidRDefault="00D700F0" w:rsidP="002B3E9C">
      <w:pPr>
        <w:widowControl/>
        <w:numPr>
          <w:ilvl w:val="0"/>
          <w:numId w:val="39"/>
        </w:numPr>
        <w:autoSpaceDE/>
        <w:autoSpaceDN/>
        <w:spacing w:before="100" w:beforeAutospacing="1"/>
        <w:jc w:val="both"/>
        <w:rPr>
          <w:rFonts w:ascii="Arial" w:hAnsi="Arial" w:cs="Arial"/>
          <w:bCs/>
        </w:rPr>
      </w:pPr>
      <w:r w:rsidRPr="00CC37B4">
        <w:rPr>
          <w:rFonts w:ascii="Arial" w:hAnsi="Arial" w:cs="Arial"/>
          <w:bCs/>
        </w:rPr>
        <w:t>Dane będą przechowywane przez okres niezbędny do realizacji umowy, a następnie do realizacji obowiązków archiwalnych administratora</w:t>
      </w:r>
      <w:r w:rsidR="002B3E9C" w:rsidRPr="00CC37B4">
        <w:rPr>
          <w:rFonts w:ascii="Arial" w:hAnsi="Arial" w:cs="Arial"/>
          <w:bCs/>
        </w:rPr>
        <w:t xml:space="preserve"> wynikających z przepisów prawa;</w:t>
      </w:r>
    </w:p>
    <w:p w14:paraId="28502366" w14:textId="77777777" w:rsidR="002B3E9C" w:rsidRPr="00CC37B4" w:rsidRDefault="00D700F0" w:rsidP="002B3E9C">
      <w:pPr>
        <w:widowControl/>
        <w:numPr>
          <w:ilvl w:val="0"/>
          <w:numId w:val="39"/>
        </w:numPr>
        <w:autoSpaceDE/>
        <w:autoSpaceDN/>
        <w:spacing w:before="100" w:beforeAutospacing="1"/>
        <w:jc w:val="both"/>
        <w:rPr>
          <w:rFonts w:ascii="Arial" w:hAnsi="Arial" w:cs="Arial"/>
          <w:bCs/>
        </w:rPr>
      </w:pPr>
      <w:r w:rsidRPr="00CC37B4">
        <w:rPr>
          <w:rFonts w:ascii="Arial" w:hAnsi="Arial" w:cs="Arial"/>
          <w:bCs/>
        </w:rPr>
        <w:t>Podstawą prawną przetwarzania danych są przepisy (w tym art. 6 ust. 1 lit. b i c) Rozporządzenia Parlamentu Europejskiego i Rady (UE) 2016/679 z dnia 24 kwietnia 2016 r. w sprawie ochrony osób fizycznych w związku z przetwarzaniem danych osobowych i w sprawie swobodnego przepływu takich danych or</w:t>
      </w:r>
      <w:r w:rsidR="002B3E9C" w:rsidRPr="00CC37B4">
        <w:rPr>
          <w:rFonts w:ascii="Arial" w:hAnsi="Arial" w:cs="Arial"/>
          <w:bCs/>
        </w:rPr>
        <w:t>az uchylenia dyrektywy 95/46/WE;</w:t>
      </w:r>
    </w:p>
    <w:p w14:paraId="256AB5C8" w14:textId="77777777" w:rsidR="002B3E9C" w:rsidRPr="00CC37B4" w:rsidRDefault="00D700F0" w:rsidP="002B3E9C">
      <w:pPr>
        <w:widowControl/>
        <w:numPr>
          <w:ilvl w:val="0"/>
          <w:numId w:val="39"/>
        </w:numPr>
        <w:autoSpaceDE/>
        <w:autoSpaceDN/>
        <w:spacing w:before="100" w:beforeAutospacing="1"/>
        <w:jc w:val="both"/>
        <w:rPr>
          <w:rFonts w:ascii="Arial" w:hAnsi="Arial" w:cs="Arial"/>
          <w:bCs/>
        </w:rPr>
      </w:pPr>
      <w:r w:rsidRPr="00CC37B4">
        <w:rPr>
          <w:rFonts w:ascii="Arial" w:hAnsi="Arial" w:cs="Arial"/>
          <w:bCs/>
        </w:rPr>
        <w:t xml:space="preserve">Przekazane dane osobowe mogą być udostępnione podmiotom </w:t>
      </w:r>
      <w:proofErr w:type="gramStart"/>
      <w:r w:rsidRPr="00CC37B4">
        <w:rPr>
          <w:rFonts w:ascii="Arial" w:hAnsi="Arial" w:cs="Arial"/>
          <w:bCs/>
        </w:rPr>
        <w:t>uprawnionym  do</w:t>
      </w:r>
      <w:proofErr w:type="gramEnd"/>
      <w:r w:rsidRPr="00CC37B4">
        <w:rPr>
          <w:rFonts w:ascii="Arial" w:hAnsi="Arial" w:cs="Arial"/>
          <w:bCs/>
        </w:rPr>
        <w:t xml:space="preserve"> ich otrzymania na mocy przepisów prawa (np. instytucji kontrolujących). Dane będą mogły być również przekazane na podstawie stosownych umów, podmiotom współpracującym w realizacji przedmiotowego prz</w:t>
      </w:r>
      <w:r w:rsidR="002B3E9C" w:rsidRPr="00CC37B4">
        <w:rPr>
          <w:rFonts w:ascii="Arial" w:hAnsi="Arial" w:cs="Arial"/>
          <w:bCs/>
        </w:rPr>
        <w:t>edsięwzięcia z administratorem;</w:t>
      </w:r>
    </w:p>
    <w:p w14:paraId="09CC7634" w14:textId="77777777" w:rsidR="002B3E9C" w:rsidRPr="00CC37B4" w:rsidRDefault="00D700F0" w:rsidP="008076BC">
      <w:pPr>
        <w:widowControl/>
        <w:numPr>
          <w:ilvl w:val="0"/>
          <w:numId w:val="39"/>
        </w:numPr>
        <w:autoSpaceDE/>
        <w:autoSpaceDN/>
        <w:spacing w:before="100" w:beforeAutospacing="1"/>
        <w:jc w:val="both"/>
        <w:rPr>
          <w:rFonts w:ascii="Arial" w:hAnsi="Arial" w:cs="Arial"/>
          <w:bCs/>
        </w:rPr>
      </w:pPr>
      <w:r w:rsidRPr="00CC37B4">
        <w:rPr>
          <w:rFonts w:ascii="Arial" w:hAnsi="Arial" w:cs="Arial"/>
          <w:bCs/>
        </w:rPr>
        <w:t>Osoba, której dane są przetwarzane ma prawo do dostępu do treści podanych danych osobowych i ich poprawiania za pośred</w:t>
      </w:r>
      <w:r w:rsidR="002B3E9C" w:rsidRPr="00CC37B4">
        <w:rPr>
          <w:rFonts w:ascii="Arial" w:hAnsi="Arial" w:cs="Arial"/>
          <w:bCs/>
        </w:rPr>
        <w:t>nictwem Urzędu Gminy w Przyłęku;</w:t>
      </w:r>
    </w:p>
    <w:p w14:paraId="03DF5361" w14:textId="77777777" w:rsidR="002B3E9C" w:rsidRPr="00CC37B4" w:rsidRDefault="00D700F0" w:rsidP="008076BC">
      <w:pPr>
        <w:widowControl/>
        <w:numPr>
          <w:ilvl w:val="0"/>
          <w:numId w:val="39"/>
        </w:numPr>
        <w:autoSpaceDE/>
        <w:autoSpaceDN/>
        <w:jc w:val="both"/>
        <w:rPr>
          <w:rFonts w:ascii="Arial" w:hAnsi="Arial" w:cs="Arial"/>
          <w:bCs/>
        </w:rPr>
      </w:pPr>
      <w:r w:rsidRPr="00CC37B4">
        <w:rPr>
          <w:rFonts w:ascii="Arial" w:hAnsi="Arial" w:cs="Arial"/>
          <w:bCs/>
        </w:rPr>
        <w:t xml:space="preserve">Osoba, której dane będą przetwarzane w związku z przygotowaniem do zawarcia umowy i jej realizacją ma prawo wniesienia skargi dotyczącej przetwarzania danych </w:t>
      </w:r>
      <w:r w:rsidR="002B3E9C" w:rsidRPr="00CC37B4">
        <w:rPr>
          <w:rFonts w:ascii="Arial" w:hAnsi="Arial" w:cs="Arial"/>
          <w:bCs/>
        </w:rPr>
        <w:t>osobowych do organu nadzorczego;</w:t>
      </w:r>
    </w:p>
    <w:p w14:paraId="298E6357" w14:textId="77777777" w:rsidR="002B3E9C" w:rsidRPr="00CC37B4" w:rsidRDefault="00D700F0" w:rsidP="002B3E9C">
      <w:pPr>
        <w:widowControl/>
        <w:numPr>
          <w:ilvl w:val="0"/>
          <w:numId w:val="39"/>
        </w:numPr>
        <w:autoSpaceDE/>
        <w:autoSpaceDN/>
        <w:spacing w:before="100" w:beforeAutospacing="1"/>
        <w:jc w:val="both"/>
        <w:rPr>
          <w:rFonts w:ascii="Arial" w:hAnsi="Arial" w:cs="Arial"/>
          <w:bCs/>
        </w:rPr>
      </w:pPr>
      <w:r w:rsidRPr="00CC37B4">
        <w:rPr>
          <w:rFonts w:ascii="Arial" w:hAnsi="Arial" w:cs="Arial"/>
          <w:bCs/>
        </w:rPr>
        <w:t>Podanie danych wskazanych we wnioskach i w umowie jest konieczne, aby zawrzeć umowę. Niepodanie danych skutk</w:t>
      </w:r>
      <w:r w:rsidR="002B3E9C" w:rsidRPr="00CC37B4">
        <w:rPr>
          <w:rFonts w:ascii="Arial" w:hAnsi="Arial" w:cs="Arial"/>
          <w:bCs/>
        </w:rPr>
        <w:t>uje rezygnacją z zawarcia umowy;</w:t>
      </w:r>
    </w:p>
    <w:p w14:paraId="5685D5CC" w14:textId="77777777" w:rsidR="002B3E9C" w:rsidRPr="00CC37B4" w:rsidRDefault="00D700F0" w:rsidP="002B3E9C">
      <w:pPr>
        <w:widowControl/>
        <w:numPr>
          <w:ilvl w:val="0"/>
          <w:numId w:val="39"/>
        </w:numPr>
        <w:autoSpaceDE/>
        <w:autoSpaceDN/>
        <w:spacing w:before="100" w:beforeAutospacing="1"/>
        <w:jc w:val="both"/>
        <w:rPr>
          <w:rFonts w:ascii="Arial" w:hAnsi="Arial" w:cs="Arial"/>
          <w:bCs/>
        </w:rPr>
      </w:pPr>
      <w:r w:rsidRPr="00CC37B4">
        <w:rPr>
          <w:rFonts w:ascii="Arial" w:hAnsi="Arial" w:cs="Arial"/>
          <w:bCs/>
        </w:rPr>
        <w:t>Ponadto informujemy, iż w związku z przetwarzaniem Pani/Pana danych osobowych nie podlega Pan/Pani decyzjom, które się opierają wyłącznie na zautomatyzowanym przetwarzaniu, w tym profilowaniu, o czym stanowi art. 22 ogólnego rozporządze</w:t>
      </w:r>
      <w:r w:rsidR="002B3E9C" w:rsidRPr="00CC37B4">
        <w:rPr>
          <w:rFonts w:ascii="Arial" w:hAnsi="Arial" w:cs="Arial"/>
          <w:bCs/>
        </w:rPr>
        <w:t xml:space="preserve">nia </w:t>
      </w:r>
      <w:r w:rsidR="00745920" w:rsidRPr="00CC37B4">
        <w:rPr>
          <w:rFonts w:ascii="Arial" w:hAnsi="Arial" w:cs="Arial"/>
          <w:bCs/>
        </w:rPr>
        <w:t xml:space="preserve">           </w:t>
      </w:r>
      <w:r w:rsidR="002B3E9C" w:rsidRPr="00CC37B4">
        <w:rPr>
          <w:rFonts w:ascii="Arial" w:hAnsi="Arial" w:cs="Arial"/>
          <w:bCs/>
        </w:rPr>
        <w:t>o ochronie danych osobowych;</w:t>
      </w:r>
    </w:p>
    <w:p w14:paraId="6767E11A" w14:textId="77777777" w:rsidR="007F5E19" w:rsidRPr="00CC37B4" w:rsidRDefault="00D700F0" w:rsidP="007F5E19">
      <w:pPr>
        <w:widowControl/>
        <w:numPr>
          <w:ilvl w:val="0"/>
          <w:numId w:val="39"/>
        </w:numPr>
        <w:autoSpaceDE/>
        <w:autoSpaceDN/>
        <w:spacing w:before="100" w:beforeAutospacing="1"/>
        <w:jc w:val="both"/>
        <w:rPr>
          <w:rFonts w:ascii="Arial" w:hAnsi="Arial" w:cs="Arial"/>
        </w:rPr>
      </w:pPr>
      <w:r w:rsidRPr="00CC37B4">
        <w:rPr>
          <w:rFonts w:ascii="Arial" w:hAnsi="Arial" w:cs="Arial"/>
          <w:bCs/>
        </w:rPr>
        <w:t>Dane osobowe nie będą przesyłane do państw trzecich jak również organizacji międzynarodowych.</w:t>
      </w:r>
    </w:p>
    <w:p w14:paraId="1733952A" w14:textId="77777777" w:rsidR="007F5E19" w:rsidRPr="00CC37B4" w:rsidRDefault="007F5E19" w:rsidP="007F5E19">
      <w:pPr>
        <w:spacing w:before="169"/>
        <w:ind w:right="350" w:firstLine="4962"/>
        <w:jc w:val="center"/>
        <w:rPr>
          <w:rFonts w:ascii="Arial" w:hAnsi="Arial" w:cs="Arial"/>
          <w:w w:val="80"/>
        </w:rPr>
      </w:pPr>
    </w:p>
    <w:p w14:paraId="30EE2342" w14:textId="77777777" w:rsidR="00D700F0" w:rsidRPr="00CC37B4" w:rsidRDefault="00D700F0" w:rsidP="007F5E19">
      <w:pPr>
        <w:spacing w:before="169"/>
        <w:ind w:right="350" w:firstLine="4962"/>
        <w:jc w:val="center"/>
        <w:rPr>
          <w:rFonts w:ascii="Arial" w:hAnsi="Arial" w:cs="Arial"/>
        </w:rPr>
      </w:pPr>
      <w:r w:rsidRPr="00CC37B4">
        <w:rPr>
          <w:rFonts w:ascii="Arial" w:hAnsi="Arial" w:cs="Arial"/>
          <w:w w:val="80"/>
        </w:rPr>
        <w:t>………………………………..</w:t>
      </w:r>
    </w:p>
    <w:p w14:paraId="3ACB5AE4" w14:textId="3B9E8234" w:rsidR="00FE35FF" w:rsidRPr="00CC37B4" w:rsidRDefault="00DA6C08" w:rsidP="00DA6C08">
      <w:pPr>
        <w:ind w:left="3600" w:firstLine="720"/>
        <w:jc w:val="center"/>
        <w:rPr>
          <w:rFonts w:ascii="Arial" w:hAnsi="Arial" w:cs="Arial"/>
        </w:rPr>
      </w:pPr>
      <w:r w:rsidRPr="00CC37B4">
        <w:rPr>
          <w:rFonts w:ascii="Arial" w:hAnsi="Arial" w:cs="Arial"/>
        </w:rPr>
        <w:t xml:space="preserve">     </w:t>
      </w:r>
      <w:r w:rsidR="00D700F0" w:rsidRPr="00CC37B4">
        <w:rPr>
          <w:rFonts w:ascii="Arial" w:hAnsi="Arial" w:cs="Arial"/>
        </w:rPr>
        <w:t>podpis wnioskodawcy</w:t>
      </w:r>
    </w:p>
    <w:p w14:paraId="4AF5DFDA" w14:textId="77777777" w:rsidR="00FE35FF" w:rsidRPr="00CC37B4" w:rsidRDefault="00FE35FF">
      <w:pPr>
        <w:rPr>
          <w:rFonts w:ascii="Arial" w:hAnsi="Arial" w:cs="Arial"/>
        </w:rPr>
      </w:pPr>
      <w:r w:rsidRPr="00CC37B4">
        <w:rPr>
          <w:rFonts w:ascii="Arial" w:hAnsi="Arial" w:cs="Arial"/>
        </w:rPr>
        <w:br w:type="page"/>
      </w:r>
    </w:p>
    <w:p w14:paraId="18B2510E" w14:textId="77777777" w:rsidR="00FE35FF" w:rsidRPr="00CC37B4" w:rsidRDefault="00FE35FF" w:rsidP="00FE35FF">
      <w:pPr>
        <w:tabs>
          <w:tab w:val="center" w:pos="5305"/>
          <w:tab w:val="center" w:pos="6213"/>
          <w:tab w:val="center" w:pos="7056"/>
          <w:tab w:val="center" w:pos="7719"/>
          <w:tab w:val="right" w:pos="9210"/>
        </w:tabs>
        <w:jc w:val="right"/>
        <w:rPr>
          <w:rFonts w:ascii="Arial" w:hAnsi="Arial" w:cs="Arial"/>
          <w:i/>
          <w:sz w:val="18"/>
          <w:szCs w:val="18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85"/>
        <w:gridCol w:w="305"/>
        <w:gridCol w:w="305"/>
        <w:gridCol w:w="305"/>
        <w:gridCol w:w="305"/>
        <w:gridCol w:w="302"/>
        <w:gridCol w:w="303"/>
        <w:gridCol w:w="303"/>
        <w:gridCol w:w="302"/>
        <w:gridCol w:w="302"/>
        <w:gridCol w:w="303"/>
        <w:gridCol w:w="1113"/>
        <w:gridCol w:w="360"/>
        <w:gridCol w:w="360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255"/>
        <w:gridCol w:w="360"/>
      </w:tblGrid>
      <w:tr w:rsidR="00CC37B4" w:rsidRPr="00CC37B4" w14:paraId="32D24C28" w14:textId="77777777" w:rsidTr="00F21717">
        <w:trPr>
          <w:trHeight w:val="397"/>
        </w:trPr>
        <w:tc>
          <w:tcPr>
            <w:tcW w:w="982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825E4" w14:textId="77777777" w:rsidR="00FE35FF" w:rsidRPr="00CC37B4" w:rsidRDefault="00FE35FF" w:rsidP="00F21717">
            <w:pPr>
              <w:jc w:val="center"/>
              <w:rPr>
                <w:rFonts w:ascii="Calibri" w:hAnsi="Calibri" w:cs="Tahoma"/>
                <w:b/>
              </w:rPr>
            </w:pPr>
            <w:r w:rsidRPr="00CC37B4">
              <w:rPr>
                <w:rFonts w:ascii="Calibri" w:hAnsi="Calibri" w:cs="Tahoma"/>
                <w:b/>
              </w:rPr>
              <w:t xml:space="preserve">Formularz informacji przedstawianych przy ubieganiu się o pomoc de </w:t>
            </w:r>
            <w:proofErr w:type="spellStart"/>
            <w:r w:rsidRPr="00CC37B4">
              <w:rPr>
                <w:rFonts w:ascii="Calibri" w:hAnsi="Calibri" w:cs="Tahoma"/>
                <w:b/>
              </w:rPr>
              <w:t>minimis</w:t>
            </w:r>
            <w:proofErr w:type="spellEnd"/>
          </w:p>
        </w:tc>
      </w:tr>
      <w:tr w:rsidR="00CC37B4" w:rsidRPr="00CC37B4" w14:paraId="1B2607B6" w14:textId="77777777" w:rsidTr="00F21717">
        <w:trPr>
          <w:trHeight w:val="284"/>
        </w:trPr>
        <w:tc>
          <w:tcPr>
            <w:tcW w:w="982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07A70" w14:textId="77777777" w:rsidR="00FE35FF" w:rsidRPr="00CC37B4" w:rsidRDefault="00FE35FF" w:rsidP="00F21717">
            <w:pPr>
              <w:jc w:val="center"/>
              <w:rPr>
                <w:rFonts w:ascii="Calibri" w:hAnsi="Calibri" w:cs="Tahoma"/>
                <w:b/>
                <w:sz w:val="20"/>
                <w:szCs w:val="20"/>
              </w:rPr>
            </w:pPr>
            <w:r w:rsidRPr="00CC37B4">
              <w:rPr>
                <w:rFonts w:ascii="Calibri" w:hAnsi="Calibri" w:cs="Tahoma"/>
                <w:b/>
                <w:sz w:val="20"/>
                <w:szCs w:val="20"/>
              </w:rPr>
              <w:t xml:space="preserve">Stosuje się do pomocy de </w:t>
            </w:r>
            <w:proofErr w:type="spellStart"/>
            <w:r w:rsidRPr="00CC37B4">
              <w:rPr>
                <w:rFonts w:ascii="Calibri" w:hAnsi="Calibri" w:cs="Tahoma"/>
                <w:b/>
                <w:sz w:val="20"/>
                <w:szCs w:val="20"/>
              </w:rPr>
              <w:t>minimis</w:t>
            </w:r>
            <w:proofErr w:type="spellEnd"/>
            <w:r w:rsidRPr="00CC37B4">
              <w:rPr>
                <w:rFonts w:ascii="Calibri" w:hAnsi="Calibri" w:cs="Tahoma"/>
                <w:b/>
                <w:sz w:val="20"/>
                <w:szCs w:val="20"/>
              </w:rPr>
              <w:t xml:space="preserve"> udzielanej na warunkach określonych w rozporządzeniu Komisji (</w:t>
            </w:r>
            <w:proofErr w:type="gramStart"/>
            <w:r w:rsidRPr="00CC37B4">
              <w:rPr>
                <w:rFonts w:ascii="Calibri" w:hAnsi="Calibri" w:cs="Tahoma"/>
                <w:b/>
                <w:sz w:val="20"/>
                <w:szCs w:val="20"/>
              </w:rPr>
              <w:t xml:space="preserve">UE)   </w:t>
            </w:r>
            <w:proofErr w:type="gramEnd"/>
            <w:r w:rsidRPr="00CC37B4">
              <w:rPr>
                <w:rFonts w:ascii="Calibri" w:hAnsi="Calibri" w:cs="Tahoma"/>
                <w:b/>
                <w:sz w:val="20"/>
                <w:szCs w:val="20"/>
              </w:rPr>
              <w:t xml:space="preserve">                       nr 1407/2013 z dnia 18 grudnia 2013 r. w sprawie stosowania art. 107 i 108 Traktatu o funkcjonowaniu                      Unii Europejskiej do pomocy de </w:t>
            </w:r>
            <w:proofErr w:type="spellStart"/>
            <w:r w:rsidRPr="00CC37B4">
              <w:rPr>
                <w:rFonts w:ascii="Calibri" w:hAnsi="Calibri" w:cs="Tahoma"/>
                <w:b/>
                <w:sz w:val="20"/>
                <w:szCs w:val="20"/>
              </w:rPr>
              <w:t>minimis</w:t>
            </w:r>
            <w:proofErr w:type="spellEnd"/>
            <w:r w:rsidRPr="00CC37B4">
              <w:rPr>
                <w:rFonts w:ascii="Calibri" w:hAnsi="Calibri" w:cs="Tahoma"/>
                <w:b/>
                <w:sz w:val="20"/>
                <w:szCs w:val="20"/>
              </w:rPr>
              <w:t xml:space="preserve"> (Dz. Urz. UE L 352 z 24.12.2013, str. 1)</w:t>
            </w:r>
          </w:p>
        </w:tc>
      </w:tr>
      <w:tr w:rsidR="00CC37B4" w:rsidRPr="00CC37B4" w14:paraId="3CAFD1CC" w14:textId="77777777" w:rsidTr="00F21717">
        <w:tc>
          <w:tcPr>
            <w:tcW w:w="285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</w:tcPr>
          <w:p w14:paraId="1D028F9C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8" w:space="0" w:color="auto"/>
            </w:tcBorders>
            <w:shd w:val="clear" w:color="auto" w:fill="D9D9D9"/>
          </w:tcPr>
          <w:p w14:paraId="064C19E2" w14:textId="77777777" w:rsidR="00FE35FF" w:rsidRPr="00CC37B4" w:rsidRDefault="00FE35FF" w:rsidP="00F21717">
            <w:pPr>
              <w:rPr>
                <w:rFonts w:ascii="Calibri" w:hAnsi="Calibri" w:cs="Tahoma"/>
                <w:b/>
              </w:rPr>
            </w:pPr>
            <w:r w:rsidRPr="00CC37B4">
              <w:rPr>
                <w:rFonts w:ascii="Calibri" w:hAnsi="Calibri" w:cs="Tahoma"/>
                <w:b/>
              </w:rPr>
              <w:t>A. Informacje dotyczące podmiotu,</w:t>
            </w:r>
            <w:r w:rsidRPr="00CC37B4">
              <w:rPr>
                <w:rFonts w:ascii="Calibri" w:hAnsi="Calibri" w:cs="Tahoma"/>
                <w:b/>
              </w:rPr>
              <w:br/>
              <w:t>któremu ma być udzielona pomoc de</w:t>
            </w:r>
            <w:r w:rsidRPr="00CC37B4">
              <w:rPr>
                <w:rFonts w:ascii="Calibri" w:hAnsi="Calibri" w:cs="Tahoma"/>
                <w:b/>
              </w:rPr>
              <w:br/>
              <w:t>minimis</w:t>
            </w:r>
            <w:r w:rsidRPr="00CC37B4">
              <w:rPr>
                <w:rFonts w:ascii="Calibri" w:hAnsi="Calibri" w:cs="Tahoma"/>
                <w:b/>
                <w:vertAlign w:val="superscript"/>
              </w:rPr>
              <w:t>1)</w:t>
            </w: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3089AE25" w14:textId="77777777" w:rsidR="00FE35FF" w:rsidRPr="00CC37B4" w:rsidRDefault="00FE35FF" w:rsidP="00F21717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shd w:val="clear" w:color="auto" w:fill="D9D9D9"/>
          </w:tcPr>
          <w:p w14:paraId="2CEAA061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8" w:space="0" w:color="auto"/>
            </w:tcBorders>
            <w:shd w:val="clear" w:color="auto" w:fill="D9D9D9"/>
          </w:tcPr>
          <w:p w14:paraId="40176209" w14:textId="77777777" w:rsidR="00FE35FF" w:rsidRPr="00CC37B4" w:rsidRDefault="00FE35FF" w:rsidP="00F21717">
            <w:pPr>
              <w:spacing w:before="40" w:after="40"/>
              <w:jc w:val="both"/>
              <w:rPr>
                <w:rFonts w:ascii="Calibri" w:hAnsi="Calibri" w:cs="Tahoma"/>
                <w:b/>
              </w:rPr>
            </w:pPr>
            <w:r w:rsidRPr="00CC37B4">
              <w:rPr>
                <w:rFonts w:ascii="Calibri" w:hAnsi="Calibri" w:cs="Tahoma"/>
                <w:b/>
              </w:rPr>
              <w:t xml:space="preserve">A1. Informacje dotyczące wspólnika spółki cywilnej lub osobowej wnioskującego o pomoc de </w:t>
            </w:r>
            <w:proofErr w:type="spellStart"/>
            <w:r w:rsidRPr="00CC37B4">
              <w:rPr>
                <w:rFonts w:ascii="Calibri" w:hAnsi="Calibri" w:cs="Tahoma"/>
                <w:b/>
              </w:rPr>
              <w:t>minimis</w:t>
            </w:r>
            <w:proofErr w:type="spellEnd"/>
            <w:r w:rsidRPr="00CC37B4">
              <w:rPr>
                <w:rFonts w:ascii="Calibri" w:hAnsi="Calibri" w:cs="Tahoma"/>
                <w:b/>
              </w:rPr>
              <w:t xml:space="preserve"> w związku z działalnością prowadzoną w tej spółce</w:t>
            </w:r>
            <w:r w:rsidRPr="00CC37B4">
              <w:rPr>
                <w:rFonts w:ascii="Calibri" w:hAnsi="Calibri" w:cs="Tahoma"/>
                <w:b/>
                <w:vertAlign w:val="superscript"/>
              </w:rPr>
              <w:t>2)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</w:tcPr>
          <w:p w14:paraId="5C18C0F8" w14:textId="77777777" w:rsidR="00FE35FF" w:rsidRPr="00CC37B4" w:rsidRDefault="00FE35FF" w:rsidP="00F21717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</w:tc>
      </w:tr>
      <w:tr w:rsidR="00CC37B4" w:rsidRPr="00CC37B4" w14:paraId="0EA5F7CA" w14:textId="77777777" w:rsidTr="00F21717">
        <w:trPr>
          <w:trHeight w:val="284"/>
        </w:trPr>
        <w:tc>
          <w:tcPr>
            <w:tcW w:w="285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40104192" w14:textId="77777777" w:rsidR="00FE35FF" w:rsidRPr="00CC37B4" w:rsidRDefault="00FE35FF" w:rsidP="00F21717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shd w:val="clear" w:color="auto" w:fill="D9D9D9"/>
            <w:vAlign w:val="bottom"/>
          </w:tcPr>
          <w:p w14:paraId="4AB05C4C" w14:textId="77777777" w:rsidR="00FE35FF" w:rsidRPr="00CC37B4" w:rsidRDefault="00FE35FF" w:rsidP="00F21717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1) Identyfikator podatkowy NIP podmiotu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6AD1BCC7" w14:textId="77777777" w:rsidR="00FE35FF" w:rsidRPr="00CC37B4" w:rsidRDefault="00FE35FF" w:rsidP="00F21717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D9D9D9"/>
            <w:vAlign w:val="center"/>
          </w:tcPr>
          <w:p w14:paraId="0B441116" w14:textId="77777777" w:rsidR="00FE35FF" w:rsidRPr="00CC37B4" w:rsidRDefault="00FE35FF" w:rsidP="00F21717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shd w:val="clear" w:color="auto" w:fill="D9D9D9"/>
            <w:vAlign w:val="bottom"/>
          </w:tcPr>
          <w:p w14:paraId="4D5036F5" w14:textId="77777777" w:rsidR="00FE35FF" w:rsidRPr="00CC37B4" w:rsidRDefault="00FE35FF" w:rsidP="00F21717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1a) Identyfikator podatkowy NIP wspólnika</w:t>
            </w:r>
            <w:r w:rsidRPr="00CC37B4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3)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1959372A" w14:textId="77777777" w:rsidR="00FE35FF" w:rsidRPr="00CC37B4" w:rsidRDefault="00FE35FF" w:rsidP="00F21717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C37B4" w:rsidRPr="00CC37B4" w14:paraId="4E34E366" w14:textId="77777777" w:rsidTr="00F21717">
        <w:trPr>
          <w:trHeight w:val="284"/>
        </w:trPr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101FB656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A2AC54" w14:textId="77777777" w:rsidR="00FE35FF" w:rsidRPr="00CC37B4" w:rsidRDefault="00FE35FF" w:rsidP="00F21717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9D701" w14:textId="77777777" w:rsidR="00FE35FF" w:rsidRPr="00CC37B4" w:rsidRDefault="00FE35FF" w:rsidP="00F21717">
            <w:pPr>
              <w:jc w:val="center"/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9F596" w14:textId="77777777" w:rsidR="00FE35FF" w:rsidRPr="00CC37B4" w:rsidRDefault="00FE35FF" w:rsidP="00F21717">
            <w:pPr>
              <w:jc w:val="center"/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CF6C7B" w14:textId="77777777" w:rsidR="00FE35FF" w:rsidRPr="00CC37B4" w:rsidRDefault="00FE35FF" w:rsidP="00F21717">
            <w:pPr>
              <w:jc w:val="center"/>
            </w:pPr>
          </w:p>
        </w:tc>
        <w:tc>
          <w:tcPr>
            <w:tcW w:w="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81A798" w14:textId="77777777" w:rsidR="00FE35FF" w:rsidRPr="00CC37B4" w:rsidRDefault="00FE35FF" w:rsidP="00F21717">
            <w:pPr>
              <w:jc w:val="center"/>
            </w:pP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71DE7" w14:textId="77777777" w:rsidR="00FE35FF" w:rsidRPr="00CC37B4" w:rsidRDefault="00FE35FF" w:rsidP="00F21717">
            <w:pPr>
              <w:jc w:val="center"/>
            </w:pP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2FCC9" w14:textId="77777777" w:rsidR="00FE35FF" w:rsidRPr="00CC37B4" w:rsidRDefault="00FE35FF" w:rsidP="00F21717">
            <w:pPr>
              <w:jc w:val="center"/>
            </w:pPr>
          </w:p>
        </w:tc>
        <w:tc>
          <w:tcPr>
            <w:tcW w:w="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88B02" w14:textId="77777777" w:rsidR="00FE35FF" w:rsidRPr="00CC37B4" w:rsidRDefault="00FE35FF" w:rsidP="00F21717">
            <w:pPr>
              <w:jc w:val="center"/>
            </w:pPr>
          </w:p>
        </w:tc>
        <w:tc>
          <w:tcPr>
            <w:tcW w:w="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7972FE" w14:textId="77777777" w:rsidR="00FE35FF" w:rsidRPr="00CC37B4" w:rsidRDefault="00FE35FF" w:rsidP="00F21717">
            <w:pPr>
              <w:jc w:val="center"/>
            </w:pP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3D34A5" w14:textId="77777777" w:rsidR="00FE35FF" w:rsidRPr="00CC37B4" w:rsidRDefault="00FE35FF" w:rsidP="00F21717">
            <w:pPr>
              <w:jc w:val="center"/>
            </w:pPr>
          </w:p>
        </w:tc>
        <w:tc>
          <w:tcPr>
            <w:tcW w:w="1113" w:type="dxa"/>
            <w:tcBorders>
              <w:left w:val="single" w:sz="8" w:space="0" w:color="auto"/>
            </w:tcBorders>
            <w:shd w:val="clear" w:color="auto" w:fill="D9D9D9"/>
          </w:tcPr>
          <w:p w14:paraId="2B196487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D9D9D9"/>
          </w:tcPr>
          <w:p w14:paraId="08324692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D9D9D9"/>
          </w:tcPr>
          <w:p w14:paraId="0BC9F302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7C4E65" w14:textId="77777777" w:rsidR="00FE35FF" w:rsidRPr="00CC37B4" w:rsidRDefault="00FE35FF" w:rsidP="00F21717">
            <w:pPr>
              <w:jc w:val="center"/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85B27" w14:textId="77777777" w:rsidR="00FE35FF" w:rsidRPr="00CC37B4" w:rsidRDefault="00FE35FF" w:rsidP="00F21717">
            <w:pPr>
              <w:jc w:val="center"/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2D8E34" w14:textId="77777777" w:rsidR="00FE35FF" w:rsidRPr="00CC37B4" w:rsidRDefault="00FE35FF" w:rsidP="00F21717">
            <w:pPr>
              <w:jc w:val="center"/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55315" w14:textId="77777777" w:rsidR="00FE35FF" w:rsidRPr="00CC37B4" w:rsidRDefault="00FE35FF" w:rsidP="00F21717">
            <w:pPr>
              <w:jc w:val="center"/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11F93" w14:textId="77777777" w:rsidR="00FE35FF" w:rsidRPr="00CC37B4" w:rsidRDefault="00FE35FF" w:rsidP="00F21717">
            <w:pPr>
              <w:jc w:val="center"/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52729" w14:textId="77777777" w:rsidR="00FE35FF" w:rsidRPr="00CC37B4" w:rsidRDefault="00FE35FF" w:rsidP="00F21717">
            <w:pPr>
              <w:jc w:val="center"/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9C4B26" w14:textId="77777777" w:rsidR="00FE35FF" w:rsidRPr="00CC37B4" w:rsidRDefault="00FE35FF" w:rsidP="00F21717">
            <w:pPr>
              <w:jc w:val="center"/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FBE95D" w14:textId="77777777" w:rsidR="00FE35FF" w:rsidRPr="00CC37B4" w:rsidRDefault="00FE35FF" w:rsidP="00F21717">
            <w:pPr>
              <w:jc w:val="center"/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47897" w14:textId="77777777" w:rsidR="00FE35FF" w:rsidRPr="00CC37B4" w:rsidRDefault="00FE35FF" w:rsidP="00F21717">
            <w:pPr>
              <w:jc w:val="center"/>
            </w:pPr>
          </w:p>
        </w:tc>
        <w:tc>
          <w:tcPr>
            <w:tcW w:w="3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3109A" w14:textId="77777777" w:rsidR="00FE35FF" w:rsidRPr="00CC37B4" w:rsidRDefault="00FE35FF" w:rsidP="00F21717">
            <w:pPr>
              <w:jc w:val="center"/>
            </w:pPr>
          </w:p>
        </w:tc>
        <w:tc>
          <w:tcPr>
            <w:tcW w:w="1255" w:type="dxa"/>
            <w:tcBorders>
              <w:left w:val="single" w:sz="8" w:space="0" w:color="auto"/>
            </w:tcBorders>
            <w:shd w:val="clear" w:color="auto" w:fill="D9D9D9"/>
          </w:tcPr>
          <w:p w14:paraId="55A08BF5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D9D9D9"/>
          </w:tcPr>
          <w:p w14:paraId="0B260FB2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C37B4" w:rsidRPr="00CC37B4" w14:paraId="0B037FE1" w14:textId="77777777" w:rsidTr="00F21717">
        <w:trPr>
          <w:trHeight w:val="284"/>
        </w:trPr>
        <w:tc>
          <w:tcPr>
            <w:tcW w:w="285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E04A1AF" w14:textId="77777777" w:rsidR="00FE35FF" w:rsidRPr="00CC37B4" w:rsidRDefault="00FE35FF" w:rsidP="00F21717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2BBAA69" w14:textId="77777777" w:rsidR="00FE35FF" w:rsidRPr="00CC37B4" w:rsidRDefault="00FE35FF" w:rsidP="00F21717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2) Imię i nazwisko albo nazwa podmiotu</w:t>
            </w:r>
          </w:p>
        </w:tc>
        <w:tc>
          <w:tcPr>
            <w:tcW w:w="360" w:type="dxa"/>
            <w:shd w:val="clear" w:color="auto" w:fill="D9D9D9"/>
            <w:vAlign w:val="bottom"/>
          </w:tcPr>
          <w:p w14:paraId="2485774E" w14:textId="77777777" w:rsidR="00FE35FF" w:rsidRPr="00CC37B4" w:rsidRDefault="00FE35FF" w:rsidP="00F21717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D9D9D9"/>
            <w:vAlign w:val="bottom"/>
          </w:tcPr>
          <w:p w14:paraId="2F3EBA3D" w14:textId="77777777" w:rsidR="00FE35FF" w:rsidRPr="00CC37B4" w:rsidRDefault="00FE35FF" w:rsidP="00F21717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47B73E7" w14:textId="77777777" w:rsidR="00FE35FF" w:rsidRPr="00CC37B4" w:rsidRDefault="00FE35FF" w:rsidP="00F21717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2a) Imię i nazwisko albo nazwa wspólnika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F1A322B" w14:textId="77777777" w:rsidR="00FE35FF" w:rsidRPr="00CC37B4" w:rsidRDefault="00FE35FF" w:rsidP="00F21717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C37B4" w:rsidRPr="00CC37B4" w14:paraId="34FB1E66" w14:textId="77777777" w:rsidTr="00F21717">
        <w:trPr>
          <w:trHeight w:val="284"/>
        </w:trPr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204D8F91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896353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shd w:val="clear" w:color="auto" w:fill="D9D9D9"/>
          </w:tcPr>
          <w:p w14:paraId="63B44316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D9D9D9"/>
          </w:tcPr>
          <w:p w14:paraId="157E9E54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CAF3E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712BB63C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C37B4" w:rsidRPr="00CC37B4" w14:paraId="046055DC" w14:textId="77777777" w:rsidTr="00F21717">
        <w:tc>
          <w:tcPr>
            <w:tcW w:w="285" w:type="dxa"/>
            <w:tcBorders>
              <w:left w:val="single" w:sz="8" w:space="0" w:color="auto"/>
            </w:tcBorders>
            <w:shd w:val="clear" w:color="auto" w:fill="D9D9D9"/>
          </w:tcPr>
          <w:p w14:paraId="20C9F99C" w14:textId="77777777" w:rsidR="00FE35FF" w:rsidRPr="00CC37B4" w:rsidRDefault="00FE35FF" w:rsidP="00F21717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F79A53E" w14:textId="77777777" w:rsidR="00FE35FF" w:rsidRPr="00CC37B4" w:rsidRDefault="00FE35FF" w:rsidP="00F21717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3) Adres miejsca zamieszkania albo adres siedziby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>podmiotu</w:t>
            </w:r>
          </w:p>
        </w:tc>
        <w:tc>
          <w:tcPr>
            <w:tcW w:w="360" w:type="dxa"/>
            <w:shd w:val="clear" w:color="auto" w:fill="D9D9D9"/>
          </w:tcPr>
          <w:p w14:paraId="78C537FA" w14:textId="77777777" w:rsidR="00FE35FF" w:rsidRPr="00CC37B4" w:rsidRDefault="00FE35FF" w:rsidP="00F21717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360" w:type="dxa"/>
            <w:shd w:val="clear" w:color="auto" w:fill="D9D9D9"/>
          </w:tcPr>
          <w:p w14:paraId="410166C9" w14:textId="77777777" w:rsidR="00FE35FF" w:rsidRPr="00CC37B4" w:rsidRDefault="00FE35FF" w:rsidP="00F21717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675" w:type="dxa"/>
            <w:gridSpan w:val="12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DD0F553" w14:textId="77777777" w:rsidR="00FE35FF" w:rsidRPr="00CC37B4" w:rsidRDefault="00FE35FF" w:rsidP="00F21717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3a) Adres miejsca zamieszkania albo adres siedziby wspólnika</w:t>
            </w:r>
          </w:p>
        </w:tc>
      </w:tr>
      <w:tr w:rsidR="00CC37B4" w:rsidRPr="00CC37B4" w14:paraId="2B1D56D5" w14:textId="77777777" w:rsidTr="00F21717">
        <w:trPr>
          <w:trHeight w:val="454"/>
        </w:trPr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7ECA9131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30EE73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8" w:space="0" w:color="auto"/>
            </w:tcBorders>
            <w:shd w:val="clear" w:color="auto" w:fill="D9D9D9"/>
          </w:tcPr>
          <w:p w14:paraId="3C38901D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D9D9D9"/>
          </w:tcPr>
          <w:p w14:paraId="60FD764F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3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B0A35E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717831D9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C37B4" w:rsidRPr="00CC37B4" w14:paraId="2428AA87" w14:textId="77777777" w:rsidTr="00F21717">
        <w:trPr>
          <w:trHeight w:val="113"/>
        </w:trPr>
        <w:tc>
          <w:tcPr>
            <w:tcW w:w="285" w:type="dxa"/>
            <w:tcBorders>
              <w:left w:val="single" w:sz="8" w:space="0" w:color="auto"/>
            </w:tcBorders>
            <w:shd w:val="clear" w:color="auto" w:fill="D9D9D9"/>
          </w:tcPr>
          <w:p w14:paraId="1F98ECBE" w14:textId="77777777" w:rsidR="00FE35FF" w:rsidRPr="00CC37B4" w:rsidRDefault="00FE35FF" w:rsidP="00F21717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148" w:type="dxa"/>
            <w:gridSpan w:val="11"/>
            <w:tcBorders>
              <w:top w:val="single" w:sz="8" w:space="0" w:color="auto"/>
            </w:tcBorders>
            <w:shd w:val="clear" w:color="auto" w:fill="D9D9D9"/>
          </w:tcPr>
          <w:p w14:paraId="48BEF3D0" w14:textId="77777777" w:rsidR="00FE35FF" w:rsidRPr="00CC37B4" w:rsidRDefault="00FE35FF" w:rsidP="00F21717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14:paraId="609C54A4" w14:textId="77777777" w:rsidR="00FE35FF" w:rsidRPr="00CC37B4" w:rsidRDefault="00FE35FF" w:rsidP="00F21717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shd w:val="clear" w:color="auto" w:fill="D9D9D9"/>
          </w:tcPr>
          <w:p w14:paraId="68680EDD" w14:textId="77777777" w:rsidR="00FE35FF" w:rsidRPr="00CC37B4" w:rsidRDefault="00FE35FF" w:rsidP="00F21717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315" w:type="dxa"/>
            <w:gridSpan w:val="11"/>
            <w:tcBorders>
              <w:top w:val="single" w:sz="8" w:space="0" w:color="auto"/>
            </w:tcBorders>
            <w:shd w:val="clear" w:color="auto" w:fill="D9D9D9"/>
          </w:tcPr>
          <w:p w14:paraId="7B0F14B7" w14:textId="77777777" w:rsidR="00FE35FF" w:rsidRPr="00CC37B4" w:rsidRDefault="00FE35FF" w:rsidP="00F21717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D9D9D9"/>
          </w:tcPr>
          <w:p w14:paraId="0C9AA7EB" w14:textId="77777777" w:rsidR="00FE35FF" w:rsidRPr="00CC37B4" w:rsidRDefault="00FE35FF" w:rsidP="00F21717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CC37B4" w:rsidRPr="00CC37B4" w14:paraId="25B82D27" w14:textId="77777777" w:rsidTr="00F21717">
        <w:tc>
          <w:tcPr>
            <w:tcW w:w="285" w:type="dxa"/>
            <w:tcBorders>
              <w:left w:val="single" w:sz="8" w:space="0" w:color="auto"/>
            </w:tcBorders>
            <w:shd w:val="clear" w:color="auto" w:fill="D9D9D9"/>
          </w:tcPr>
          <w:p w14:paraId="4722D3CF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148" w:type="dxa"/>
            <w:gridSpan w:val="11"/>
            <w:shd w:val="clear" w:color="auto" w:fill="D9D9D9"/>
          </w:tcPr>
          <w:p w14:paraId="1E249314" w14:textId="77777777" w:rsidR="00FE35FF" w:rsidRPr="00CC37B4" w:rsidRDefault="00FE35FF" w:rsidP="00F21717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4) Identyfikator gminy, w której podmiot ma miejsce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>zamieszkania albo siedzibę</w:t>
            </w:r>
            <w:r w:rsidRPr="00CC37B4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4)</w:t>
            </w:r>
          </w:p>
        </w:tc>
        <w:tc>
          <w:tcPr>
            <w:tcW w:w="360" w:type="dxa"/>
            <w:shd w:val="clear" w:color="auto" w:fill="D9D9D9"/>
          </w:tcPr>
          <w:p w14:paraId="7C2B28CC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5035" w:type="dxa"/>
            <w:gridSpan w:val="13"/>
            <w:tcBorders>
              <w:right w:val="single" w:sz="8" w:space="0" w:color="auto"/>
            </w:tcBorders>
            <w:shd w:val="clear" w:color="auto" w:fill="D9D9D9"/>
          </w:tcPr>
          <w:p w14:paraId="1EC925B4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C37B4" w:rsidRPr="00CC37B4" w14:paraId="443C3225" w14:textId="77777777" w:rsidTr="00F21717">
        <w:trPr>
          <w:trHeight w:val="284"/>
        </w:trPr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25A904F1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F47DF" w14:textId="77777777" w:rsidR="00FE35FF" w:rsidRPr="00CC37B4" w:rsidRDefault="00FE35FF" w:rsidP="00F21717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52A4E" w14:textId="77777777" w:rsidR="00FE35FF" w:rsidRPr="00CC37B4" w:rsidRDefault="00FE35FF" w:rsidP="00F21717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94A237" w14:textId="77777777" w:rsidR="00FE35FF" w:rsidRPr="00CC37B4" w:rsidRDefault="00FE35FF" w:rsidP="00F21717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1FF471" w14:textId="77777777" w:rsidR="00FE35FF" w:rsidRPr="00CC37B4" w:rsidRDefault="00FE35FF" w:rsidP="00F21717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F1726F" w14:textId="77777777" w:rsidR="00FE35FF" w:rsidRPr="00CC37B4" w:rsidRDefault="00FE35FF" w:rsidP="00F21717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BFEEEF" w14:textId="77777777" w:rsidR="00FE35FF" w:rsidRPr="00CC37B4" w:rsidRDefault="00FE35FF" w:rsidP="00F21717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DFBCD" w14:textId="77777777" w:rsidR="00FE35FF" w:rsidRPr="00CC37B4" w:rsidRDefault="00FE35FF" w:rsidP="00F21717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415" w:type="dxa"/>
            <w:gridSpan w:val="18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1AF1AB10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C37B4" w:rsidRPr="00CC37B4" w14:paraId="05E0746C" w14:textId="77777777" w:rsidTr="00F21717">
        <w:trPr>
          <w:trHeight w:val="284"/>
        </w:trPr>
        <w:tc>
          <w:tcPr>
            <w:tcW w:w="285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545C8B29" w14:textId="77777777" w:rsidR="00FE35FF" w:rsidRPr="00CC37B4" w:rsidRDefault="00FE35FF" w:rsidP="00F21717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543" w:type="dxa"/>
            <w:gridSpan w:val="25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7D5375F0" w14:textId="77777777" w:rsidR="00FE35FF" w:rsidRPr="00CC37B4" w:rsidRDefault="00FE35FF" w:rsidP="00F21717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5) Forma prawna podmiotu</w:t>
            </w:r>
            <w:r w:rsidRPr="00CC37B4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</w:tr>
      <w:tr w:rsidR="00CC37B4" w:rsidRPr="00CC37B4" w14:paraId="6EA2AE47" w14:textId="77777777" w:rsidTr="00F21717">
        <w:trPr>
          <w:trHeight w:val="340"/>
        </w:trPr>
        <w:tc>
          <w:tcPr>
            <w:tcW w:w="285" w:type="dxa"/>
            <w:tcBorders>
              <w:left w:val="single" w:sz="8" w:space="0" w:color="auto"/>
            </w:tcBorders>
            <w:shd w:val="clear" w:color="auto" w:fill="D9D9D9"/>
          </w:tcPr>
          <w:p w14:paraId="0EDF0D02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0" w:name="Wybór1"/>
        <w:tc>
          <w:tcPr>
            <w:tcW w:w="305" w:type="dxa"/>
            <w:shd w:val="clear" w:color="auto" w:fill="D9D9D9"/>
          </w:tcPr>
          <w:p w14:paraId="1E02BAEE" w14:textId="77777777" w:rsidR="00FE35FF" w:rsidRPr="00CC37B4" w:rsidRDefault="00FE35FF" w:rsidP="00F21717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 w:rsidRPr="00CC37B4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sz w:val="17"/>
                <w:szCs w:val="17"/>
              </w:rPr>
            </w:r>
            <w:r w:rsidR="00C513D7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305" w:type="dxa"/>
            <w:shd w:val="clear" w:color="auto" w:fill="D9D9D9"/>
          </w:tcPr>
          <w:p w14:paraId="69C9EE96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02D2DE31" w14:textId="77777777" w:rsidR="00FE35FF" w:rsidRPr="00CC37B4" w:rsidRDefault="00FE35FF" w:rsidP="00F21717">
            <w:pPr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przedsiębiorstwo państwowe</w:t>
            </w:r>
          </w:p>
        </w:tc>
      </w:tr>
      <w:tr w:rsidR="00CC37B4" w:rsidRPr="00CC37B4" w14:paraId="5F88ABD2" w14:textId="77777777" w:rsidTr="00F21717">
        <w:trPr>
          <w:trHeight w:val="340"/>
        </w:trPr>
        <w:tc>
          <w:tcPr>
            <w:tcW w:w="285" w:type="dxa"/>
            <w:tcBorders>
              <w:left w:val="single" w:sz="8" w:space="0" w:color="auto"/>
            </w:tcBorders>
            <w:shd w:val="clear" w:color="auto" w:fill="D9D9D9"/>
          </w:tcPr>
          <w:p w14:paraId="7204C7A3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14:paraId="3C6BB412" w14:textId="77777777" w:rsidR="00FE35FF" w:rsidRPr="00CC37B4" w:rsidRDefault="00FE35FF" w:rsidP="00F21717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 w:rsidRPr="00CC37B4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sz w:val="17"/>
                <w:szCs w:val="17"/>
              </w:rPr>
            </w:r>
            <w:r w:rsidR="00C513D7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shd w:val="clear" w:color="auto" w:fill="D9D9D9"/>
          </w:tcPr>
          <w:p w14:paraId="0AE7FA1F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00733A1A" w14:textId="77777777" w:rsidR="00FE35FF" w:rsidRPr="00CC37B4" w:rsidRDefault="00FE35FF" w:rsidP="00F21717">
            <w:pPr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jednoosobowa spółka Skarbu Państwa</w:t>
            </w:r>
          </w:p>
        </w:tc>
      </w:tr>
      <w:tr w:rsidR="00CC37B4" w:rsidRPr="00CC37B4" w14:paraId="22369364" w14:textId="77777777" w:rsidTr="00F21717">
        <w:trPr>
          <w:trHeight w:val="340"/>
        </w:trPr>
        <w:tc>
          <w:tcPr>
            <w:tcW w:w="285" w:type="dxa"/>
            <w:tcBorders>
              <w:left w:val="single" w:sz="8" w:space="0" w:color="auto"/>
            </w:tcBorders>
            <w:shd w:val="clear" w:color="auto" w:fill="D9D9D9"/>
          </w:tcPr>
          <w:p w14:paraId="19346FDC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shd w:val="clear" w:color="auto" w:fill="D9D9D9"/>
          </w:tcPr>
          <w:p w14:paraId="0BB3FE54" w14:textId="77777777" w:rsidR="00FE35FF" w:rsidRPr="00CC37B4" w:rsidRDefault="00FE35FF" w:rsidP="00F21717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 w:rsidRPr="00CC37B4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sz w:val="17"/>
                <w:szCs w:val="17"/>
              </w:rPr>
            </w:r>
            <w:r w:rsidR="00C513D7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sz w:val="17"/>
                <w:szCs w:val="17"/>
              </w:rPr>
              <w:fldChar w:fldCharType="end"/>
            </w:r>
          </w:p>
        </w:tc>
        <w:tc>
          <w:tcPr>
            <w:tcW w:w="305" w:type="dxa"/>
            <w:shd w:val="clear" w:color="auto" w:fill="D9D9D9"/>
          </w:tcPr>
          <w:p w14:paraId="133080DC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8" w:space="0" w:color="auto"/>
            </w:tcBorders>
            <w:shd w:val="clear" w:color="auto" w:fill="D9D9D9"/>
          </w:tcPr>
          <w:p w14:paraId="46CC2F12" w14:textId="77777777" w:rsidR="00FE35FF" w:rsidRPr="00CC37B4" w:rsidRDefault="00FE35FF" w:rsidP="00F21717">
            <w:pPr>
              <w:ind w:right="114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jednoosobowa spółka jednostki samorządu terytorialnego, w rozumieniu ustawy z dnia 20 grudnia 1996 r. o gospodarce komunalnej (t. j. Dz. U. z 2021 r., poz. 679)</w:t>
            </w:r>
          </w:p>
        </w:tc>
      </w:tr>
      <w:tr w:rsidR="00CC37B4" w:rsidRPr="00CC37B4" w14:paraId="5BFCECC6" w14:textId="77777777" w:rsidTr="00F21717">
        <w:trPr>
          <w:trHeight w:val="340"/>
        </w:trPr>
        <w:tc>
          <w:tcPr>
            <w:tcW w:w="285" w:type="dxa"/>
            <w:tcBorders>
              <w:left w:val="single" w:sz="8" w:space="0" w:color="auto"/>
            </w:tcBorders>
            <w:shd w:val="clear" w:color="auto" w:fill="D9D9D9"/>
          </w:tcPr>
          <w:p w14:paraId="22C1329B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1" w:name="Wybór2"/>
        <w:tc>
          <w:tcPr>
            <w:tcW w:w="305" w:type="dxa"/>
            <w:shd w:val="clear" w:color="auto" w:fill="D9D9D9"/>
          </w:tcPr>
          <w:p w14:paraId="68BF1E87" w14:textId="77777777" w:rsidR="00FE35FF" w:rsidRPr="00CC37B4" w:rsidRDefault="00FE35FF" w:rsidP="00F21717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 w:rsidRPr="00CC37B4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sz w:val="17"/>
                <w:szCs w:val="17"/>
              </w:rPr>
            </w:r>
            <w:r w:rsidR="00C513D7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305" w:type="dxa"/>
            <w:shd w:val="clear" w:color="auto" w:fill="D9D9D9"/>
          </w:tcPr>
          <w:p w14:paraId="0703000E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8" w:space="0" w:color="auto"/>
            </w:tcBorders>
            <w:shd w:val="clear" w:color="auto" w:fill="D9D9D9"/>
          </w:tcPr>
          <w:p w14:paraId="1925D8DA" w14:textId="77777777" w:rsidR="00FE35FF" w:rsidRPr="00CC37B4" w:rsidRDefault="00FE35FF" w:rsidP="00F21717">
            <w:pPr>
              <w:spacing w:before="40"/>
              <w:ind w:right="114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           o ochronie konkurencji i konsumentów (t. j. Dz. U. z 2021 r., poz. 275)</w:t>
            </w:r>
          </w:p>
        </w:tc>
      </w:tr>
      <w:tr w:rsidR="00CC37B4" w:rsidRPr="00CC37B4" w14:paraId="36D41BCA" w14:textId="77777777" w:rsidTr="00F21717">
        <w:trPr>
          <w:trHeight w:val="340"/>
        </w:trPr>
        <w:tc>
          <w:tcPr>
            <w:tcW w:w="285" w:type="dxa"/>
            <w:tcBorders>
              <w:left w:val="single" w:sz="8" w:space="0" w:color="auto"/>
            </w:tcBorders>
            <w:shd w:val="clear" w:color="auto" w:fill="D9D9D9"/>
          </w:tcPr>
          <w:p w14:paraId="11145002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2" w:name="Wybór3"/>
        <w:tc>
          <w:tcPr>
            <w:tcW w:w="305" w:type="dxa"/>
            <w:shd w:val="clear" w:color="auto" w:fill="D9D9D9"/>
          </w:tcPr>
          <w:p w14:paraId="534E1BAA" w14:textId="77777777" w:rsidR="00FE35FF" w:rsidRPr="00CC37B4" w:rsidRDefault="00FE35FF" w:rsidP="00F21717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 w:rsidRPr="00CC37B4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sz w:val="17"/>
                <w:szCs w:val="17"/>
              </w:rPr>
            </w:r>
            <w:r w:rsidR="00C513D7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305" w:type="dxa"/>
            <w:shd w:val="clear" w:color="auto" w:fill="D9D9D9"/>
          </w:tcPr>
          <w:p w14:paraId="768838C6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8" w:space="0" w:color="auto"/>
            </w:tcBorders>
            <w:shd w:val="clear" w:color="auto" w:fill="D9D9D9"/>
          </w:tcPr>
          <w:p w14:paraId="62F6F2F9" w14:textId="77777777" w:rsidR="00FE35FF" w:rsidRPr="00CC37B4" w:rsidRDefault="00FE35FF" w:rsidP="00F21717">
            <w:pPr>
              <w:spacing w:before="40"/>
              <w:ind w:right="114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jednostka sektora finansów publicznych w rozumieniu przepisów ustawy z dnia 27 sierpnia 2009 r. o finansach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>publicznych (t. j. Dz. U. z 2021 r. poz. 305, ze zm.)</w:t>
            </w:r>
          </w:p>
        </w:tc>
      </w:tr>
      <w:tr w:rsidR="00CC37B4" w:rsidRPr="00CC37B4" w14:paraId="41A72A4E" w14:textId="77777777" w:rsidTr="00F21717">
        <w:trPr>
          <w:trHeight w:val="340"/>
        </w:trPr>
        <w:tc>
          <w:tcPr>
            <w:tcW w:w="285" w:type="dxa"/>
            <w:tcBorders>
              <w:left w:val="single" w:sz="8" w:space="0" w:color="auto"/>
            </w:tcBorders>
            <w:shd w:val="clear" w:color="auto" w:fill="D9D9D9"/>
          </w:tcPr>
          <w:p w14:paraId="023AEC5A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3" w:name="Wybór4"/>
        <w:tc>
          <w:tcPr>
            <w:tcW w:w="305" w:type="dxa"/>
            <w:shd w:val="clear" w:color="auto" w:fill="D9D9D9"/>
          </w:tcPr>
          <w:p w14:paraId="2989F59D" w14:textId="77777777" w:rsidR="00FE35FF" w:rsidRPr="00CC37B4" w:rsidRDefault="00FE35FF" w:rsidP="00F21717">
            <w:pPr>
              <w:spacing w:before="40"/>
              <w:ind w:left="-57"/>
              <w:rPr>
                <w:rFonts w:ascii="Calibri" w:hAnsi="Calibri" w:cs="Tahoma"/>
                <w:sz w:val="17"/>
                <w:szCs w:val="17"/>
              </w:rPr>
            </w:pPr>
            <w:r w:rsidRPr="00CC37B4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sz w:val="17"/>
                <w:szCs w:val="17"/>
              </w:rPr>
            </w:r>
            <w:r w:rsidR="00C513D7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305" w:type="dxa"/>
            <w:shd w:val="clear" w:color="auto" w:fill="D9D9D9"/>
          </w:tcPr>
          <w:p w14:paraId="2CA0555D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933" w:type="dxa"/>
            <w:gridSpan w:val="23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1DF7ACA6" w14:textId="77777777" w:rsidR="00FE35FF" w:rsidRPr="00CC37B4" w:rsidRDefault="00FE35FF" w:rsidP="00F21717">
            <w:pPr>
              <w:spacing w:before="40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inna (podać jaka)</w:t>
            </w:r>
          </w:p>
        </w:tc>
      </w:tr>
      <w:tr w:rsidR="00CC37B4" w:rsidRPr="00CC37B4" w14:paraId="387B799B" w14:textId="77777777" w:rsidTr="00F21717">
        <w:trPr>
          <w:trHeight w:val="227"/>
        </w:trPr>
        <w:tc>
          <w:tcPr>
            <w:tcW w:w="895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450ECF8C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3D0633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1423B24A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C37B4" w:rsidRPr="00CC37B4" w14:paraId="126D1583" w14:textId="77777777" w:rsidTr="00F21717">
        <w:trPr>
          <w:trHeight w:val="113"/>
        </w:trPr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14:paraId="73F4F60A" w14:textId="77777777" w:rsidR="00FE35FF" w:rsidRPr="00CC37B4" w:rsidRDefault="00FE35FF" w:rsidP="00F21717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8" w:space="0" w:color="auto"/>
            </w:tcBorders>
            <w:shd w:val="clear" w:color="auto" w:fill="D9D9D9"/>
          </w:tcPr>
          <w:p w14:paraId="178FC975" w14:textId="77777777" w:rsidR="00FE35FF" w:rsidRPr="00CC37B4" w:rsidRDefault="00FE35FF" w:rsidP="00F21717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02304FAB" w14:textId="77777777" w:rsidR="00FE35FF" w:rsidRPr="00CC37B4" w:rsidRDefault="00FE35FF" w:rsidP="00F21717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CC37B4" w:rsidRPr="00CC37B4" w14:paraId="6619876A" w14:textId="77777777" w:rsidTr="00F21717">
        <w:trPr>
          <w:trHeight w:val="340"/>
        </w:trPr>
        <w:tc>
          <w:tcPr>
            <w:tcW w:w="285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</w:tcPr>
          <w:p w14:paraId="7DDEF384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tcBorders>
              <w:top w:val="single" w:sz="8" w:space="0" w:color="auto"/>
            </w:tcBorders>
            <w:shd w:val="clear" w:color="auto" w:fill="D9D9D9"/>
          </w:tcPr>
          <w:p w14:paraId="6D31173F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6) Wielkość podmiotu, zgodnie z załącznikiem I do rozporządzenia Komisji (UE) nr 651/2014 z dnia 17 czerwca 2014 r.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>uznającego niektóre rodzaje pomocy za zgodne z rynkiem wewnętrznym w zastosowaniu art. 107 i 108 Traktatu (Dz. Urz.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>UE L 187 z 26.06.2014, str. 1)</w:t>
            </w:r>
            <w:r w:rsidRPr="00CC37B4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</w:tcPr>
          <w:p w14:paraId="0F55B550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C37B4" w:rsidRPr="00CC37B4" w14:paraId="1A7F25EB" w14:textId="77777777" w:rsidTr="00F21717">
        <w:trPr>
          <w:trHeight w:val="340"/>
        </w:trPr>
        <w:tc>
          <w:tcPr>
            <w:tcW w:w="285" w:type="dxa"/>
            <w:tcBorders>
              <w:left w:val="single" w:sz="8" w:space="0" w:color="auto"/>
            </w:tcBorders>
            <w:shd w:val="clear" w:color="auto" w:fill="D9D9D9"/>
          </w:tcPr>
          <w:p w14:paraId="7C6CE70A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4" w:name="Wybór5"/>
        <w:tc>
          <w:tcPr>
            <w:tcW w:w="305" w:type="dxa"/>
            <w:shd w:val="clear" w:color="auto" w:fill="D9D9D9"/>
            <w:vAlign w:val="center"/>
          </w:tcPr>
          <w:p w14:paraId="78E85C4C" w14:textId="77777777" w:rsidR="00FE35FF" w:rsidRPr="00CC37B4" w:rsidRDefault="00FE35FF" w:rsidP="00F21717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 w:rsidRPr="00CC37B4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sz w:val="17"/>
                <w:szCs w:val="17"/>
              </w:rPr>
            </w:r>
            <w:r w:rsidR="00C513D7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305" w:type="dxa"/>
            <w:shd w:val="clear" w:color="auto" w:fill="D9D9D9"/>
            <w:vAlign w:val="center"/>
          </w:tcPr>
          <w:p w14:paraId="0529BE95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2D810E0E" w14:textId="77777777" w:rsidR="00FE35FF" w:rsidRPr="00CC37B4" w:rsidRDefault="00FE35FF" w:rsidP="00F21717">
            <w:pPr>
              <w:rPr>
                <w:rFonts w:ascii="Calibri" w:hAnsi="Calibri" w:cs="Tahoma"/>
                <w:b/>
                <w:sz w:val="17"/>
                <w:szCs w:val="17"/>
              </w:rPr>
            </w:pPr>
            <w:proofErr w:type="spellStart"/>
            <w:r w:rsidRPr="00CC37B4">
              <w:rPr>
                <w:rFonts w:ascii="Calibri" w:hAnsi="Calibri" w:cs="Tahoma"/>
                <w:b/>
                <w:sz w:val="17"/>
                <w:szCs w:val="17"/>
              </w:rPr>
              <w:t>mikroprzedsiębiorca</w:t>
            </w:r>
            <w:proofErr w:type="spellEnd"/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D9D9D9"/>
          </w:tcPr>
          <w:p w14:paraId="4B050434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C37B4" w:rsidRPr="00CC37B4" w14:paraId="01BF7DD9" w14:textId="77777777" w:rsidTr="00F21717">
        <w:trPr>
          <w:trHeight w:val="340"/>
        </w:trPr>
        <w:tc>
          <w:tcPr>
            <w:tcW w:w="285" w:type="dxa"/>
            <w:tcBorders>
              <w:left w:val="single" w:sz="8" w:space="0" w:color="auto"/>
            </w:tcBorders>
            <w:shd w:val="clear" w:color="auto" w:fill="D9D9D9"/>
          </w:tcPr>
          <w:p w14:paraId="1ADE78D9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5" w:name="Wybór6"/>
        <w:tc>
          <w:tcPr>
            <w:tcW w:w="305" w:type="dxa"/>
            <w:shd w:val="clear" w:color="auto" w:fill="D9D9D9"/>
            <w:vAlign w:val="center"/>
          </w:tcPr>
          <w:p w14:paraId="63CED374" w14:textId="77777777" w:rsidR="00FE35FF" w:rsidRPr="00CC37B4" w:rsidRDefault="00FE35FF" w:rsidP="00F21717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 w:rsidRPr="00CC37B4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sz w:val="17"/>
                <w:szCs w:val="17"/>
              </w:rPr>
            </w:r>
            <w:r w:rsidR="00C513D7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305" w:type="dxa"/>
            <w:shd w:val="clear" w:color="auto" w:fill="D9D9D9"/>
            <w:vAlign w:val="center"/>
          </w:tcPr>
          <w:p w14:paraId="1092F2F1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707ECD4E" w14:textId="77777777" w:rsidR="00FE35FF" w:rsidRPr="00CC37B4" w:rsidRDefault="00FE35FF" w:rsidP="00F21717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mały przedsiębiorca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D9D9D9"/>
          </w:tcPr>
          <w:p w14:paraId="4B972DA9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C37B4" w:rsidRPr="00CC37B4" w14:paraId="1D34180F" w14:textId="77777777" w:rsidTr="00F21717">
        <w:trPr>
          <w:trHeight w:val="340"/>
        </w:trPr>
        <w:tc>
          <w:tcPr>
            <w:tcW w:w="285" w:type="dxa"/>
            <w:tcBorders>
              <w:left w:val="single" w:sz="8" w:space="0" w:color="auto"/>
            </w:tcBorders>
            <w:shd w:val="clear" w:color="auto" w:fill="D9D9D9"/>
          </w:tcPr>
          <w:p w14:paraId="2A4B8BF4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6" w:name="Wybór7"/>
        <w:tc>
          <w:tcPr>
            <w:tcW w:w="305" w:type="dxa"/>
            <w:shd w:val="clear" w:color="auto" w:fill="D9D9D9"/>
            <w:vAlign w:val="center"/>
          </w:tcPr>
          <w:p w14:paraId="2F44EA3C" w14:textId="77777777" w:rsidR="00FE35FF" w:rsidRPr="00CC37B4" w:rsidRDefault="00FE35FF" w:rsidP="00F21717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 w:rsidRPr="00CC37B4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sz w:val="17"/>
                <w:szCs w:val="17"/>
              </w:rPr>
            </w:r>
            <w:r w:rsidR="00C513D7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305" w:type="dxa"/>
            <w:shd w:val="clear" w:color="auto" w:fill="D9D9D9"/>
            <w:vAlign w:val="center"/>
          </w:tcPr>
          <w:p w14:paraId="01DABB12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3F4748A7" w14:textId="77777777" w:rsidR="00FE35FF" w:rsidRPr="00CC37B4" w:rsidRDefault="00FE35FF" w:rsidP="00F21717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średni przedsiębiorca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D9D9D9"/>
          </w:tcPr>
          <w:p w14:paraId="2CBB0178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C37B4" w:rsidRPr="00CC37B4" w14:paraId="4B9E88AE" w14:textId="77777777" w:rsidTr="00F21717">
        <w:trPr>
          <w:trHeight w:val="340"/>
        </w:trPr>
        <w:tc>
          <w:tcPr>
            <w:tcW w:w="285" w:type="dxa"/>
            <w:tcBorders>
              <w:left w:val="single" w:sz="8" w:space="0" w:color="auto"/>
            </w:tcBorders>
            <w:shd w:val="clear" w:color="auto" w:fill="D9D9D9"/>
          </w:tcPr>
          <w:p w14:paraId="728BCB84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bookmarkStart w:id="7" w:name="Wybór8"/>
        <w:tc>
          <w:tcPr>
            <w:tcW w:w="305" w:type="dxa"/>
            <w:shd w:val="clear" w:color="auto" w:fill="D9D9D9"/>
            <w:vAlign w:val="center"/>
          </w:tcPr>
          <w:p w14:paraId="780B7F82" w14:textId="77777777" w:rsidR="00FE35FF" w:rsidRPr="00CC37B4" w:rsidRDefault="00FE35FF" w:rsidP="00F21717">
            <w:pPr>
              <w:ind w:left="-57"/>
              <w:rPr>
                <w:rFonts w:ascii="Calibri" w:hAnsi="Calibri" w:cs="Tahoma"/>
                <w:sz w:val="17"/>
                <w:szCs w:val="17"/>
              </w:rPr>
            </w:pPr>
            <w:r w:rsidRPr="00CC37B4">
              <w:rPr>
                <w:rFonts w:ascii="Calibri" w:hAnsi="Calibri" w:cs="Tahoma"/>
                <w:sz w:val="17"/>
                <w:szCs w:val="17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sz w:val="17"/>
                <w:szCs w:val="17"/>
              </w:rPr>
            </w:r>
            <w:r w:rsidR="00C513D7">
              <w:rPr>
                <w:rFonts w:ascii="Calibri" w:hAnsi="Calibri" w:cs="Tahoma"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305" w:type="dxa"/>
            <w:shd w:val="clear" w:color="auto" w:fill="D9D9D9"/>
            <w:vAlign w:val="center"/>
          </w:tcPr>
          <w:p w14:paraId="6C27A878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573" w:type="dxa"/>
            <w:gridSpan w:val="22"/>
            <w:shd w:val="clear" w:color="auto" w:fill="D9D9D9"/>
            <w:vAlign w:val="center"/>
          </w:tcPr>
          <w:p w14:paraId="4876E261" w14:textId="77777777" w:rsidR="00FE35FF" w:rsidRPr="00CC37B4" w:rsidRDefault="00FE35FF" w:rsidP="00F21717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inny przedsiębiorca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D9D9D9"/>
          </w:tcPr>
          <w:p w14:paraId="13D7748A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C37B4" w:rsidRPr="00CC37B4" w14:paraId="55C3A52F" w14:textId="77777777" w:rsidTr="00F21717">
        <w:trPr>
          <w:trHeight w:val="340"/>
        </w:trPr>
        <w:tc>
          <w:tcPr>
            <w:tcW w:w="285" w:type="dxa"/>
            <w:tcBorders>
              <w:left w:val="single" w:sz="8" w:space="0" w:color="auto"/>
            </w:tcBorders>
            <w:shd w:val="clear" w:color="auto" w:fill="D9D9D9"/>
          </w:tcPr>
          <w:p w14:paraId="1BEE5E0B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center"/>
          </w:tcPr>
          <w:p w14:paraId="229A95E1" w14:textId="77777777" w:rsidR="00FE35FF" w:rsidRPr="00CC37B4" w:rsidRDefault="00FE35FF" w:rsidP="00F21717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7) Klasa działalności, zgodnie z rozporządzeniem Rady Ministrów z dnia 24 grudnia 2007 r. w sprawie Polskiej Klasyfikacji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>Działalności (PKD) (Dz. U. Nr 251, poz. 1885, ze zm.)</w:t>
            </w:r>
            <w:r w:rsidRPr="00CC37B4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D9D9D9"/>
          </w:tcPr>
          <w:p w14:paraId="1F748FF6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C37B4" w:rsidRPr="00CC37B4" w14:paraId="1B18CD58" w14:textId="77777777" w:rsidTr="00F21717">
        <w:trPr>
          <w:trHeight w:val="284"/>
        </w:trPr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4DA4ED97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3B9AD0" w14:textId="77777777" w:rsidR="00FE35FF" w:rsidRPr="00CC37B4" w:rsidRDefault="00FE35FF" w:rsidP="00F21717">
            <w:pPr>
              <w:ind w:left="-57"/>
              <w:jc w:val="center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EF90D" w14:textId="77777777" w:rsidR="00FE35FF" w:rsidRPr="00CC37B4" w:rsidRDefault="00FE35FF" w:rsidP="00F21717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5393E" w14:textId="77777777" w:rsidR="00FE35FF" w:rsidRPr="00CC37B4" w:rsidRDefault="00FE35FF" w:rsidP="00F21717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C1F157" w14:textId="77777777" w:rsidR="00FE35FF" w:rsidRPr="00CC37B4" w:rsidRDefault="00FE35FF" w:rsidP="00F21717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963" w:type="dxa"/>
            <w:gridSpan w:val="20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79546D25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D9D9D9"/>
          </w:tcPr>
          <w:p w14:paraId="36EC1CC7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C37B4" w:rsidRPr="00CC37B4" w14:paraId="49594B52" w14:textId="77777777" w:rsidTr="00F21717">
        <w:trPr>
          <w:trHeight w:val="284"/>
        </w:trPr>
        <w:tc>
          <w:tcPr>
            <w:tcW w:w="285" w:type="dxa"/>
            <w:tcBorders>
              <w:left w:val="single" w:sz="8" w:space="0" w:color="auto"/>
            </w:tcBorders>
            <w:shd w:val="clear" w:color="auto" w:fill="D9D9D9"/>
          </w:tcPr>
          <w:p w14:paraId="218A74A6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183" w:type="dxa"/>
            <w:gridSpan w:val="24"/>
            <w:shd w:val="clear" w:color="auto" w:fill="D9D9D9"/>
            <w:vAlign w:val="bottom"/>
          </w:tcPr>
          <w:p w14:paraId="57A9C950" w14:textId="77777777" w:rsidR="00FE35FF" w:rsidRPr="00CC37B4" w:rsidRDefault="00FE35FF" w:rsidP="00F21717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8) Data utworzenia podmiotu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D9D9D9"/>
          </w:tcPr>
          <w:p w14:paraId="279CE711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C37B4" w:rsidRPr="00CC37B4" w14:paraId="4A441D5F" w14:textId="77777777" w:rsidTr="00F21717">
        <w:trPr>
          <w:trHeight w:val="284"/>
        </w:trPr>
        <w:tc>
          <w:tcPr>
            <w:tcW w:w="28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</w:tcPr>
          <w:p w14:paraId="01AB61F5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D9AD53" w14:textId="77777777" w:rsidR="00FE35FF" w:rsidRPr="00CC37B4" w:rsidRDefault="00FE35FF" w:rsidP="00F21717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DB2146" w14:textId="77777777" w:rsidR="00FE35FF" w:rsidRPr="00CC37B4" w:rsidRDefault="00FE35FF" w:rsidP="00F21717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5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C9835EB" w14:textId="77777777" w:rsidR="00FE35FF" w:rsidRPr="00CC37B4" w:rsidRDefault="00FE35FF" w:rsidP="00F21717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 w:rsidRPr="00CC37B4"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9811D" w14:textId="77777777" w:rsidR="00FE35FF" w:rsidRPr="00CC37B4" w:rsidRDefault="00FE35FF" w:rsidP="00F21717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BB2267" w14:textId="77777777" w:rsidR="00FE35FF" w:rsidRPr="00CC37B4" w:rsidRDefault="00FE35FF" w:rsidP="00F21717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023C6C6" w14:textId="77777777" w:rsidR="00FE35FF" w:rsidRPr="00CC37B4" w:rsidRDefault="00FE35FF" w:rsidP="00F21717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  <w:r w:rsidRPr="00CC37B4">
              <w:rPr>
                <w:rFonts w:ascii="Calibri" w:hAnsi="Calibri" w:cs="Tahoma"/>
                <w:sz w:val="17"/>
                <w:szCs w:val="17"/>
              </w:rPr>
              <w:t>-</w:t>
            </w: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8D6F59" w14:textId="77777777" w:rsidR="00FE35FF" w:rsidRPr="00CC37B4" w:rsidRDefault="00FE35FF" w:rsidP="00F21717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585DE" w14:textId="77777777" w:rsidR="00FE35FF" w:rsidRPr="00CC37B4" w:rsidRDefault="00FE35FF" w:rsidP="00F21717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1D7C00" w14:textId="77777777" w:rsidR="00FE35FF" w:rsidRPr="00CC37B4" w:rsidRDefault="00FE35FF" w:rsidP="00F21717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AEA7C" w14:textId="77777777" w:rsidR="00FE35FF" w:rsidRPr="00CC37B4" w:rsidRDefault="00FE35FF" w:rsidP="00F21717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48" w:type="dxa"/>
            <w:gridSpan w:val="14"/>
            <w:tcBorders>
              <w:left w:val="single" w:sz="8" w:space="0" w:color="auto"/>
            </w:tcBorders>
            <w:shd w:val="clear" w:color="auto" w:fill="D9D9D9"/>
          </w:tcPr>
          <w:p w14:paraId="307272C3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D9D9D9"/>
          </w:tcPr>
          <w:p w14:paraId="31A962E8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C37B4" w:rsidRPr="00CC37B4" w14:paraId="71AE4246" w14:textId="77777777" w:rsidTr="00F21717">
        <w:trPr>
          <w:trHeight w:val="113"/>
        </w:trPr>
        <w:tc>
          <w:tcPr>
            <w:tcW w:w="895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14:paraId="32279D1B" w14:textId="77777777" w:rsidR="00FE35FF" w:rsidRPr="00CC37B4" w:rsidRDefault="00FE35FF" w:rsidP="00F21717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8573" w:type="dxa"/>
            <w:gridSpan w:val="22"/>
            <w:tcBorders>
              <w:bottom w:val="single" w:sz="8" w:space="0" w:color="auto"/>
            </w:tcBorders>
            <w:shd w:val="clear" w:color="auto" w:fill="D9D9D9"/>
          </w:tcPr>
          <w:p w14:paraId="34C2D53F" w14:textId="77777777" w:rsidR="00FE35FF" w:rsidRPr="00CC37B4" w:rsidRDefault="00FE35FF" w:rsidP="00F21717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17BB3D2" w14:textId="77777777" w:rsidR="00FE35FF" w:rsidRPr="00CC37B4" w:rsidRDefault="00FE35FF" w:rsidP="00F21717">
            <w:pPr>
              <w:rPr>
                <w:rFonts w:ascii="Calibri" w:hAnsi="Calibri" w:cs="Tahoma"/>
                <w:sz w:val="6"/>
                <w:szCs w:val="6"/>
              </w:rPr>
            </w:pPr>
          </w:p>
        </w:tc>
      </w:tr>
      <w:tr w:rsidR="00CC37B4" w:rsidRPr="00CC37B4" w14:paraId="1240BC36" w14:textId="77777777" w:rsidTr="00F21717">
        <w:trPr>
          <w:trHeight w:val="284"/>
        </w:trPr>
        <w:tc>
          <w:tcPr>
            <w:tcW w:w="982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531601B" w14:textId="77777777" w:rsidR="00FE35FF" w:rsidRPr="00CC37B4" w:rsidRDefault="00FE35FF" w:rsidP="00F21717">
            <w:pPr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9"/>
                <w:szCs w:val="19"/>
              </w:rPr>
              <w:t>Strona 1 z 7</w:t>
            </w:r>
          </w:p>
        </w:tc>
      </w:tr>
    </w:tbl>
    <w:p w14:paraId="00F5B110" w14:textId="77777777" w:rsidR="00D062A8" w:rsidRPr="00CC37B4" w:rsidRDefault="00D062A8" w:rsidP="00DA6C08">
      <w:pPr>
        <w:ind w:left="3600" w:firstLine="720"/>
        <w:jc w:val="center"/>
        <w:rPr>
          <w:rFonts w:ascii="Arial" w:hAnsi="Arial" w:cs="Arial"/>
        </w:rPr>
        <w:sectPr w:rsidR="00D062A8" w:rsidRPr="00CC37B4" w:rsidSect="007F5E19">
          <w:headerReference w:type="default" r:id="rId11"/>
          <w:pgSz w:w="11910" w:h="16840"/>
          <w:pgMar w:top="1100" w:right="1278" w:bottom="1134" w:left="1276" w:header="814" w:footer="0" w:gutter="0"/>
          <w:cols w:space="708"/>
        </w:sectPr>
      </w:pPr>
    </w:p>
    <w:p w14:paraId="266AB459" w14:textId="77777777" w:rsidR="00DA6C08" w:rsidRPr="00CC37B4" w:rsidRDefault="00DA6C08">
      <w:pPr>
        <w:pStyle w:val="Tekstpodstawowy"/>
        <w:rPr>
          <w:rFonts w:ascii="Arial"/>
          <w:i/>
          <w:sz w:val="20"/>
        </w:rPr>
      </w:pPr>
    </w:p>
    <w:p w14:paraId="10A9FDD2" w14:textId="77777777" w:rsidR="00D062A8" w:rsidRPr="00CC37B4" w:rsidRDefault="00D062A8">
      <w:pPr>
        <w:pStyle w:val="Tekstpodstawowy"/>
        <w:spacing w:line="20" w:lineRule="exact"/>
        <w:ind w:left="170" w:right="-15"/>
        <w:rPr>
          <w:rFonts w:ascii="Arial"/>
          <w:sz w:val="2"/>
        </w:rPr>
      </w:pPr>
    </w:p>
    <w:p w14:paraId="647B1A3C" w14:textId="77777777" w:rsidR="00D062A8" w:rsidRPr="00CC37B4" w:rsidRDefault="00D062A8">
      <w:pPr>
        <w:pStyle w:val="Tekstpodstawowy"/>
        <w:spacing w:line="20" w:lineRule="exact"/>
        <w:ind w:left="170" w:right="-15"/>
        <w:rPr>
          <w:rFonts w:ascii="Arial"/>
          <w:sz w:val="2"/>
        </w:r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"/>
        <w:gridCol w:w="4860"/>
        <w:gridCol w:w="2617"/>
        <w:gridCol w:w="1028"/>
        <w:gridCol w:w="1028"/>
      </w:tblGrid>
      <w:tr w:rsidR="00CC37B4" w:rsidRPr="00CC37B4" w14:paraId="0FA73716" w14:textId="77777777" w:rsidTr="00F21717">
        <w:trPr>
          <w:trHeight w:val="284"/>
        </w:trPr>
        <w:tc>
          <w:tcPr>
            <w:tcW w:w="295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D9D9D9"/>
          </w:tcPr>
          <w:p w14:paraId="7F6BE211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533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/>
          </w:tcPr>
          <w:p w14:paraId="68CCB0CA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9) Powiązania z innymi przedsiębiorcami</w:t>
            </w:r>
            <w:r w:rsidRPr="00CC37B4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7)</w:t>
            </w:r>
          </w:p>
        </w:tc>
      </w:tr>
      <w:tr w:rsidR="00CC37B4" w:rsidRPr="00CC37B4" w14:paraId="3AE6BB96" w14:textId="77777777" w:rsidTr="00F21717">
        <w:trPr>
          <w:trHeight w:val="284"/>
        </w:trPr>
        <w:tc>
          <w:tcPr>
            <w:tcW w:w="295" w:type="dxa"/>
            <w:tcBorders>
              <w:left w:val="single" w:sz="8" w:space="0" w:color="auto"/>
            </w:tcBorders>
            <w:shd w:val="clear" w:color="auto" w:fill="D9D9D9"/>
          </w:tcPr>
          <w:p w14:paraId="1CF90A94" w14:textId="77777777" w:rsidR="00FE35FF" w:rsidRPr="00CC37B4" w:rsidRDefault="00FE35FF" w:rsidP="00F21717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533" w:type="dxa"/>
            <w:gridSpan w:val="4"/>
            <w:tcBorders>
              <w:right w:val="single" w:sz="8" w:space="0" w:color="auto"/>
            </w:tcBorders>
            <w:shd w:val="clear" w:color="auto" w:fill="D9D9D9"/>
          </w:tcPr>
          <w:p w14:paraId="1917A377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Czy pomiędzy podmiotem a innymi przedsiębiorcami istnieją powiązania polegające na tym, że:</w:t>
            </w:r>
          </w:p>
        </w:tc>
      </w:tr>
      <w:tr w:rsidR="00CC37B4" w:rsidRPr="00CC37B4" w14:paraId="0DD1FBB8" w14:textId="77777777" w:rsidTr="00F21717">
        <w:trPr>
          <w:trHeight w:val="340"/>
        </w:trPr>
        <w:tc>
          <w:tcPr>
            <w:tcW w:w="295" w:type="dxa"/>
            <w:tcBorders>
              <w:left w:val="single" w:sz="8" w:space="0" w:color="auto"/>
            </w:tcBorders>
            <w:shd w:val="clear" w:color="auto" w:fill="D9D9D9"/>
          </w:tcPr>
          <w:p w14:paraId="40B73B8A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477" w:type="dxa"/>
            <w:gridSpan w:val="2"/>
            <w:shd w:val="clear" w:color="auto" w:fill="D9D9D9"/>
          </w:tcPr>
          <w:p w14:paraId="5073F300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a) jeden przedsiębiorca posiada w drugim większość praw głosu?</w:t>
            </w:r>
          </w:p>
        </w:tc>
        <w:bookmarkStart w:id="8" w:name="Wybór9"/>
        <w:tc>
          <w:tcPr>
            <w:tcW w:w="1028" w:type="dxa"/>
            <w:shd w:val="clear" w:color="auto" w:fill="D9D9D9"/>
          </w:tcPr>
          <w:p w14:paraId="0B3E26FD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bookmarkEnd w:id="8"/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1028" w:type="dxa"/>
            <w:tcBorders>
              <w:right w:val="single" w:sz="8" w:space="0" w:color="auto"/>
            </w:tcBorders>
            <w:shd w:val="clear" w:color="auto" w:fill="D9D9D9"/>
          </w:tcPr>
          <w:p w14:paraId="6A6A5F2C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</w:tr>
      <w:tr w:rsidR="00CC37B4" w:rsidRPr="00CC37B4" w14:paraId="57B09BD0" w14:textId="77777777" w:rsidTr="00F21717">
        <w:trPr>
          <w:trHeight w:val="340"/>
        </w:trPr>
        <w:tc>
          <w:tcPr>
            <w:tcW w:w="295" w:type="dxa"/>
            <w:tcBorders>
              <w:left w:val="single" w:sz="8" w:space="0" w:color="auto"/>
            </w:tcBorders>
            <w:shd w:val="clear" w:color="auto" w:fill="D9D9D9"/>
          </w:tcPr>
          <w:p w14:paraId="4BB2886D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477" w:type="dxa"/>
            <w:gridSpan w:val="2"/>
            <w:shd w:val="clear" w:color="auto" w:fill="D9D9D9"/>
          </w:tcPr>
          <w:p w14:paraId="1B289B7C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b) jeden przedsiębiorca ma prawo powołać lub odwołać większość członków organu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>zarządzającego lub nadzorującego innego przedsiębiorcy?</w:t>
            </w:r>
          </w:p>
        </w:tc>
        <w:tc>
          <w:tcPr>
            <w:tcW w:w="1028" w:type="dxa"/>
            <w:shd w:val="clear" w:color="auto" w:fill="D9D9D9"/>
          </w:tcPr>
          <w:p w14:paraId="7FE1AE5F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1028" w:type="dxa"/>
            <w:tcBorders>
              <w:right w:val="single" w:sz="8" w:space="0" w:color="auto"/>
            </w:tcBorders>
            <w:shd w:val="clear" w:color="auto" w:fill="D9D9D9"/>
          </w:tcPr>
          <w:p w14:paraId="0FEB79E9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</w:tr>
      <w:tr w:rsidR="00CC37B4" w:rsidRPr="00CC37B4" w14:paraId="64473DD9" w14:textId="77777777" w:rsidTr="00F21717">
        <w:trPr>
          <w:trHeight w:val="340"/>
        </w:trPr>
        <w:tc>
          <w:tcPr>
            <w:tcW w:w="295" w:type="dxa"/>
            <w:tcBorders>
              <w:left w:val="single" w:sz="8" w:space="0" w:color="auto"/>
            </w:tcBorders>
            <w:shd w:val="clear" w:color="auto" w:fill="D9D9D9"/>
          </w:tcPr>
          <w:p w14:paraId="2D564EEF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477" w:type="dxa"/>
            <w:gridSpan w:val="2"/>
            <w:shd w:val="clear" w:color="auto" w:fill="D9D9D9"/>
          </w:tcPr>
          <w:p w14:paraId="631EEE87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c) jeden przedsiębiorca ma prawo wywierać dominujący wpływ na innego przedsiębiorcę zgodnie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>z umową zawartą z tym przedsiębiorcą lub jego dokumentami założycielskimi?</w:t>
            </w:r>
          </w:p>
        </w:tc>
        <w:tc>
          <w:tcPr>
            <w:tcW w:w="1028" w:type="dxa"/>
            <w:shd w:val="clear" w:color="auto" w:fill="D9D9D9"/>
          </w:tcPr>
          <w:p w14:paraId="34B1AABA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1028" w:type="dxa"/>
            <w:tcBorders>
              <w:right w:val="single" w:sz="8" w:space="0" w:color="auto"/>
            </w:tcBorders>
            <w:shd w:val="clear" w:color="auto" w:fill="D9D9D9"/>
          </w:tcPr>
          <w:p w14:paraId="1EEF7AD0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</w:tr>
      <w:tr w:rsidR="00CC37B4" w:rsidRPr="00CC37B4" w14:paraId="36626444" w14:textId="77777777" w:rsidTr="00F21717">
        <w:trPr>
          <w:trHeight w:val="340"/>
        </w:trPr>
        <w:tc>
          <w:tcPr>
            <w:tcW w:w="295" w:type="dxa"/>
            <w:tcBorders>
              <w:left w:val="single" w:sz="8" w:space="0" w:color="auto"/>
            </w:tcBorders>
            <w:shd w:val="clear" w:color="auto" w:fill="D9D9D9"/>
          </w:tcPr>
          <w:p w14:paraId="1C1CA831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477" w:type="dxa"/>
            <w:gridSpan w:val="2"/>
            <w:shd w:val="clear" w:color="auto" w:fill="D9D9D9"/>
          </w:tcPr>
          <w:p w14:paraId="126D2B08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d) jeden przedsiębiorca, który jest akcjonariuszem lub wspólnikiem innego przedsiębiorcy lub jego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>członkiem, zgodnie z porozumieniem z innymi akcjonariuszami, wspólnikami lub członkami tego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>przedsiębiorcy, samodzielnie kontroluje większość praw głosu u tego przedsiębiorcy?</w:t>
            </w:r>
          </w:p>
        </w:tc>
        <w:tc>
          <w:tcPr>
            <w:tcW w:w="1028" w:type="dxa"/>
            <w:shd w:val="clear" w:color="auto" w:fill="D9D9D9"/>
          </w:tcPr>
          <w:p w14:paraId="01189379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1028" w:type="dxa"/>
            <w:tcBorders>
              <w:right w:val="single" w:sz="8" w:space="0" w:color="auto"/>
            </w:tcBorders>
            <w:shd w:val="clear" w:color="auto" w:fill="D9D9D9"/>
          </w:tcPr>
          <w:p w14:paraId="26DE39F6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</w:tr>
      <w:tr w:rsidR="00CC37B4" w:rsidRPr="00CC37B4" w14:paraId="18F728D0" w14:textId="77777777" w:rsidTr="00F21717">
        <w:trPr>
          <w:trHeight w:val="340"/>
        </w:trPr>
        <w:tc>
          <w:tcPr>
            <w:tcW w:w="295" w:type="dxa"/>
            <w:tcBorders>
              <w:left w:val="single" w:sz="8" w:space="0" w:color="auto"/>
            </w:tcBorders>
            <w:shd w:val="clear" w:color="auto" w:fill="D9D9D9"/>
          </w:tcPr>
          <w:p w14:paraId="77AD5822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477" w:type="dxa"/>
            <w:gridSpan w:val="2"/>
            <w:tcBorders>
              <w:bottom w:val="nil"/>
            </w:tcBorders>
            <w:shd w:val="clear" w:color="auto" w:fill="D9D9D9"/>
          </w:tcPr>
          <w:p w14:paraId="501B0730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e) przedsiębiorca pozostaje w jakimkolwiek ze stosunków opisanych powyżej poprzez jednego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>innego przedsiębiorcę lub kilku innych przedsiębiorców?</w:t>
            </w:r>
          </w:p>
        </w:tc>
        <w:tc>
          <w:tcPr>
            <w:tcW w:w="1028" w:type="dxa"/>
            <w:tcBorders>
              <w:bottom w:val="nil"/>
            </w:tcBorders>
            <w:shd w:val="clear" w:color="auto" w:fill="D9D9D9"/>
          </w:tcPr>
          <w:p w14:paraId="37EF9993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1028" w:type="dxa"/>
            <w:tcBorders>
              <w:bottom w:val="nil"/>
              <w:right w:val="single" w:sz="8" w:space="0" w:color="auto"/>
            </w:tcBorders>
            <w:shd w:val="clear" w:color="auto" w:fill="D9D9D9"/>
          </w:tcPr>
          <w:p w14:paraId="7DE36DC5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</w:tr>
      <w:tr w:rsidR="00CC37B4" w:rsidRPr="00CC37B4" w14:paraId="23A22283" w14:textId="77777777" w:rsidTr="00F21717">
        <w:trPr>
          <w:trHeight w:val="340"/>
        </w:trPr>
        <w:tc>
          <w:tcPr>
            <w:tcW w:w="295" w:type="dxa"/>
            <w:tcBorders>
              <w:left w:val="single" w:sz="8" w:space="0" w:color="auto"/>
            </w:tcBorders>
            <w:shd w:val="clear" w:color="auto" w:fill="D9D9D9"/>
          </w:tcPr>
          <w:p w14:paraId="5CE56BFB" w14:textId="77777777" w:rsidR="00FE35FF" w:rsidRPr="00CC37B4" w:rsidRDefault="00FE35FF" w:rsidP="00F21717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533" w:type="dxa"/>
            <w:gridSpan w:val="4"/>
            <w:tcBorders>
              <w:top w:val="nil"/>
              <w:right w:val="single" w:sz="8" w:space="0" w:color="auto"/>
            </w:tcBorders>
            <w:shd w:val="clear" w:color="auto" w:fill="D9D9D9"/>
            <w:vAlign w:val="center"/>
          </w:tcPr>
          <w:p w14:paraId="686C73C4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W przypadku zaznaczenia przynajmniej jednej odpowiedzi twierdzącej, należy podać:</w:t>
            </w:r>
          </w:p>
        </w:tc>
      </w:tr>
      <w:tr w:rsidR="00CC37B4" w:rsidRPr="00CC37B4" w14:paraId="39AE405F" w14:textId="77777777" w:rsidTr="00F21717">
        <w:trPr>
          <w:trHeight w:val="737"/>
        </w:trPr>
        <w:tc>
          <w:tcPr>
            <w:tcW w:w="295" w:type="dxa"/>
            <w:tcBorders>
              <w:left w:val="single" w:sz="8" w:space="0" w:color="auto"/>
            </w:tcBorders>
            <w:shd w:val="clear" w:color="auto" w:fill="D9D9D9"/>
          </w:tcPr>
          <w:p w14:paraId="1E12BC2E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860" w:type="dxa"/>
            <w:tcBorders>
              <w:right w:val="nil"/>
            </w:tcBorders>
            <w:shd w:val="clear" w:color="auto" w:fill="D9D9D9" w:themeFill="background1" w:themeFillShade="D9"/>
          </w:tcPr>
          <w:p w14:paraId="4FC9FA37" w14:textId="77777777" w:rsidR="00FE35FF" w:rsidRPr="00CC37B4" w:rsidRDefault="00FE35FF" w:rsidP="00F21717">
            <w:pPr>
              <w:spacing w:before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powiązanych z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>podmiotem przedsiębiorców</w:t>
            </w:r>
          </w:p>
        </w:tc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42"/>
            </w:tblGrid>
            <w:tr w:rsidR="00CC37B4" w:rsidRPr="00CC37B4" w14:paraId="5D7DC26A" w14:textId="77777777" w:rsidTr="00F21717">
              <w:trPr>
                <w:trHeight w:val="595"/>
              </w:trPr>
              <w:tc>
                <w:tcPr>
                  <w:tcW w:w="4442" w:type="dxa"/>
                  <w:shd w:val="clear" w:color="auto" w:fill="FFFFFF" w:themeFill="background1"/>
                </w:tcPr>
                <w:p w14:paraId="1290F117" w14:textId="77777777" w:rsidR="00FE35FF" w:rsidRPr="00CC37B4" w:rsidRDefault="00FE35FF" w:rsidP="00F21717">
                  <w:pPr>
                    <w:spacing w:before="40"/>
                    <w:rPr>
                      <w:rFonts w:ascii="Calibri" w:hAnsi="Calibri" w:cs="Tahoma"/>
                      <w:b/>
                      <w:sz w:val="17"/>
                      <w:szCs w:val="17"/>
                    </w:rPr>
                  </w:pPr>
                </w:p>
              </w:tc>
            </w:tr>
          </w:tbl>
          <w:p w14:paraId="3C984C27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C37B4" w:rsidRPr="00CC37B4" w14:paraId="2EEB4CD0" w14:textId="77777777" w:rsidTr="00F21717">
        <w:trPr>
          <w:trHeight w:val="113"/>
        </w:trPr>
        <w:tc>
          <w:tcPr>
            <w:tcW w:w="295" w:type="dxa"/>
            <w:tcBorders>
              <w:left w:val="single" w:sz="8" w:space="0" w:color="auto"/>
              <w:right w:val="nil"/>
            </w:tcBorders>
            <w:shd w:val="clear" w:color="auto" w:fill="D9D9D9"/>
          </w:tcPr>
          <w:p w14:paraId="6CE84BEF" w14:textId="77777777" w:rsidR="00FE35FF" w:rsidRPr="00CC37B4" w:rsidRDefault="00FE35FF" w:rsidP="00F21717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53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26B5FE58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</w:tr>
      <w:tr w:rsidR="00CC37B4" w:rsidRPr="00CC37B4" w14:paraId="20F2FD49" w14:textId="77777777" w:rsidTr="00F21717">
        <w:trPr>
          <w:trHeight w:val="284"/>
        </w:trPr>
        <w:tc>
          <w:tcPr>
            <w:tcW w:w="29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14:paraId="13EE8F0C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41F27DC6" w14:textId="77777777" w:rsidR="00FE35FF" w:rsidRPr="00CC37B4" w:rsidRDefault="00FE35FF" w:rsidP="00F21717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CC37B4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C37B4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bieżącym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>roku podatkowym oraz w dwóch poprzedzających latach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>podatkowych wszystkim powiązanym z podmiotem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>przedsiębiorcom</w:t>
            </w:r>
            <w:r w:rsidRPr="00CC37B4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6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42"/>
            </w:tblGrid>
            <w:tr w:rsidR="00CC37B4" w:rsidRPr="00CC37B4" w14:paraId="5BCB18EF" w14:textId="77777777" w:rsidTr="00F21717">
              <w:tc>
                <w:tcPr>
                  <w:tcW w:w="4442" w:type="dxa"/>
                  <w:shd w:val="clear" w:color="auto" w:fill="FFFFFF" w:themeFill="background1"/>
                </w:tcPr>
                <w:p w14:paraId="0ECFFA89" w14:textId="77777777" w:rsidR="00FE35FF" w:rsidRPr="00CC37B4" w:rsidRDefault="00FE35FF" w:rsidP="00F21717">
                  <w:pPr>
                    <w:spacing w:before="40"/>
                    <w:rPr>
                      <w:rFonts w:ascii="Calibri" w:hAnsi="Calibri" w:cs="Tahoma"/>
                      <w:b/>
                      <w:sz w:val="17"/>
                      <w:szCs w:val="17"/>
                    </w:rPr>
                  </w:pPr>
                </w:p>
              </w:tc>
            </w:tr>
          </w:tbl>
          <w:p w14:paraId="19886763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C37B4" w:rsidRPr="00CC37B4" w14:paraId="143441BD" w14:textId="77777777" w:rsidTr="00F21717">
        <w:trPr>
          <w:trHeight w:val="340"/>
        </w:trPr>
        <w:tc>
          <w:tcPr>
            <w:tcW w:w="295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</w:tcPr>
          <w:p w14:paraId="24EB9577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533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</w:tcPr>
          <w:p w14:paraId="7CD1B5B1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10) Informacja o utworzeniu wnioskodawcy w wyniku podziału innego przedsiębiorcy lub połączenia z innym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>przedsiębiorcą, w tym przez przejęcie innego przedsiębiorcy</w:t>
            </w:r>
          </w:p>
        </w:tc>
      </w:tr>
      <w:tr w:rsidR="00CC37B4" w:rsidRPr="00CC37B4" w14:paraId="6CFB1D49" w14:textId="77777777" w:rsidTr="00F21717">
        <w:trPr>
          <w:trHeight w:val="284"/>
        </w:trPr>
        <w:tc>
          <w:tcPr>
            <w:tcW w:w="295" w:type="dxa"/>
            <w:tcBorders>
              <w:left w:val="single" w:sz="8" w:space="0" w:color="auto"/>
            </w:tcBorders>
            <w:shd w:val="clear" w:color="auto" w:fill="D9D9D9"/>
          </w:tcPr>
          <w:p w14:paraId="33CA9BA5" w14:textId="77777777" w:rsidR="00FE35FF" w:rsidRPr="00CC37B4" w:rsidRDefault="00FE35FF" w:rsidP="00F21717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533" w:type="dxa"/>
            <w:gridSpan w:val="4"/>
            <w:tcBorders>
              <w:right w:val="single" w:sz="8" w:space="0" w:color="auto"/>
            </w:tcBorders>
            <w:shd w:val="clear" w:color="auto" w:fill="D9D9D9"/>
          </w:tcPr>
          <w:p w14:paraId="7EC1D451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Czy podmiot w ciągu bieżącego roku podatkowego oraz w okresie dwóch poprzedzających lat podatkowych:</w:t>
            </w:r>
          </w:p>
        </w:tc>
      </w:tr>
      <w:tr w:rsidR="00CC37B4" w:rsidRPr="00CC37B4" w14:paraId="747B616D" w14:textId="77777777" w:rsidTr="00F21717">
        <w:trPr>
          <w:trHeight w:val="340"/>
        </w:trPr>
        <w:tc>
          <w:tcPr>
            <w:tcW w:w="295" w:type="dxa"/>
            <w:tcBorders>
              <w:left w:val="single" w:sz="8" w:space="0" w:color="auto"/>
            </w:tcBorders>
            <w:shd w:val="clear" w:color="auto" w:fill="D9D9D9"/>
          </w:tcPr>
          <w:p w14:paraId="789F6F14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477" w:type="dxa"/>
            <w:gridSpan w:val="2"/>
            <w:shd w:val="clear" w:color="auto" w:fill="D9D9D9"/>
          </w:tcPr>
          <w:p w14:paraId="17755252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a) powstał wskutek połączenia się innych przedsiębiorców?</w:t>
            </w:r>
          </w:p>
        </w:tc>
        <w:tc>
          <w:tcPr>
            <w:tcW w:w="1028" w:type="dxa"/>
            <w:shd w:val="clear" w:color="auto" w:fill="D9D9D9"/>
          </w:tcPr>
          <w:p w14:paraId="0AE3D79A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1028" w:type="dxa"/>
            <w:tcBorders>
              <w:right w:val="single" w:sz="8" w:space="0" w:color="auto"/>
            </w:tcBorders>
            <w:shd w:val="clear" w:color="auto" w:fill="D9D9D9"/>
          </w:tcPr>
          <w:p w14:paraId="61D2F12E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</w:tr>
      <w:tr w:rsidR="00CC37B4" w:rsidRPr="00CC37B4" w14:paraId="010F63A1" w14:textId="77777777" w:rsidTr="00F21717">
        <w:trPr>
          <w:trHeight w:val="340"/>
        </w:trPr>
        <w:tc>
          <w:tcPr>
            <w:tcW w:w="295" w:type="dxa"/>
            <w:tcBorders>
              <w:left w:val="single" w:sz="8" w:space="0" w:color="auto"/>
            </w:tcBorders>
            <w:shd w:val="clear" w:color="auto" w:fill="D9D9D9"/>
          </w:tcPr>
          <w:p w14:paraId="3C558C22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477" w:type="dxa"/>
            <w:gridSpan w:val="2"/>
            <w:shd w:val="clear" w:color="auto" w:fill="D9D9D9"/>
          </w:tcPr>
          <w:p w14:paraId="38EDBFCE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b) przejął innego przedsiębiorcę?</w:t>
            </w:r>
          </w:p>
        </w:tc>
        <w:tc>
          <w:tcPr>
            <w:tcW w:w="1028" w:type="dxa"/>
            <w:shd w:val="clear" w:color="auto" w:fill="D9D9D9"/>
          </w:tcPr>
          <w:p w14:paraId="13E4184E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1028" w:type="dxa"/>
            <w:tcBorders>
              <w:right w:val="single" w:sz="8" w:space="0" w:color="auto"/>
            </w:tcBorders>
            <w:shd w:val="clear" w:color="auto" w:fill="D9D9D9"/>
          </w:tcPr>
          <w:p w14:paraId="30853357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</w:tr>
      <w:tr w:rsidR="00CC37B4" w:rsidRPr="00CC37B4" w14:paraId="220A7913" w14:textId="77777777" w:rsidTr="00F21717">
        <w:trPr>
          <w:trHeight w:val="340"/>
        </w:trPr>
        <w:tc>
          <w:tcPr>
            <w:tcW w:w="295" w:type="dxa"/>
            <w:tcBorders>
              <w:left w:val="single" w:sz="8" w:space="0" w:color="auto"/>
            </w:tcBorders>
            <w:shd w:val="clear" w:color="auto" w:fill="D9D9D9"/>
          </w:tcPr>
          <w:p w14:paraId="466DD4DB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477" w:type="dxa"/>
            <w:gridSpan w:val="2"/>
            <w:shd w:val="clear" w:color="auto" w:fill="D9D9D9"/>
          </w:tcPr>
          <w:p w14:paraId="7E8BA654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c) powstał w wyniku podziału innego przedsiębiorcy?</w:t>
            </w:r>
          </w:p>
        </w:tc>
        <w:tc>
          <w:tcPr>
            <w:tcW w:w="1028" w:type="dxa"/>
            <w:shd w:val="clear" w:color="auto" w:fill="D9D9D9"/>
          </w:tcPr>
          <w:p w14:paraId="4E78E8D7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1028" w:type="dxa"/>
            <w:tcBorders>
              <w:right w:val="single" w:sz="8" w:space="0" w:color="auto"/>
            </w:tcBorders>
            <w:shd w:val="clear" w:color="auto" w:fill="D9D9D9"/>
          </w:tcPr>
          <w:p w14:paraId="0F89518E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</w:tr>
      <w:tr w:rsidR="00CC37B4" w:rsidRPr="00CC37B4" w14:paraId="1388E1F2" w14:textId="77777777" w:rsidTr="00F21717">
        <w:trPr>
          <w:trHeight w:val="340"/>
        </w:trPr>
        <w:tc>
          <w:tcPr>
            <w:tcW w:w="295" w:type="dxa"/>
            <w:tcBorders>
              <w:left w:val="single" w:sz="8" w:space="0" w:color="auto"/>
            </w:tcBorders>
            <w:shd w:val="clear" w:color="auto" w:fill="D9D9D9"/>
          </w:tcPr>
          <w:p w14:paraId="06D38222" w14:textId="77777777" w:rsidR="00FE35FF" w:rsidRPr="00CC37B4" w:rsidRDefault="00FE35FF" w:rsidP="00F21717">
            <w:pPr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9533" w:type="dxa"/>
            <w:gridSpan w:val="4"/>
            <w:tcBorders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7B33F69D" w14:textId="77777777" w:rsidR="00FE35FF" w:rsidRPr="00CC37B4" w:rsidRDefault="00FE35FF" w:rsidP="00F21717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a) lub b) należy podać:</w:t>
            </w:r>
          </w:p>
        </w:tc>
      </w:tr>
      <w:tr w:rsidR="00CC37B4" w:rsidRPr="00CC37B4" w14:paraId="276BAF9D" w14:textId="77777777" w:rsidTr="00F21717">
        <w:trPr>
          <w:trHeight w:val="737"/>
        </w:trPr>
        <w:tc>
          <w:tcPr>
            <w:tcW w:w="295" w:type="dxa"/>
            <w:tcBorders>
              <w:left w:val="single" w:sz="8" w:space="0" w:color="auto"/>
            </w:tcBorders>
            <w:shd w:val="clear" w:color="auto" w:fill="D9D9D9"/>
          </w:tcPr>
          <w:p w14:paraId="0550AC9A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860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FA3F74" w14:textId="77777777" w:rsidR="00FE35FF" w:rsidRPr="00CC37B4" w:rsidRDefault="00FE35FF" w:rsidP="00F21717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a) identyfikator podatkowy NIP wszystkich połączonych lub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 xml:space="preserve">przejętych </w:t>
            </w:r>
            <w:r w:rsidRPr="00CC37B4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przedsiębiorców</w:t>
            </w:r>
          </w:p>
        </w:tc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42"/>
            </w:tblGrid>
            <w:tr w:rsidR="00CC37B4" w:rsidRPr="00CC37B4" w14:paraId="051A4C79" w14:textId="77777777" w:rsidTr="00F21717">
              <w:trPr>
                <w:trHeight w:val="623"/>
              </w:trPr>
              <w:tc>
                <w:tcPr>
                  <w:tcW w:w="4442" w:type="dxa"/>
                  <w:shd w:val="clear" w:color="auto" w:fill="FFFFFF" w:themeFill="background1"/>
                </w:tcPr>
                <w:p w14:paraId="5560FEC2" w14:textId="77777777" w:rsidR="00FE35FF" w:rsidRPr="00CC37B4" w:rsidRDefault="00FE35FF" w:rsidP="00F21717">
                  <w:pPr>
                    <w:spacing w:before="40"/>
                    <w:rPr>
                      <w:rFonts w:ascii="Calibri" w:hAnsi="Calibri" w:cs="Tahoma"/>
                      <w:b/>
                      <w:sz w:val="17"/>
                      <w:szCs w:val="17"/>
                    </w:rPr>
                  </w:pPr>
                </w:p>
              </w:tc>
            </w:tr>
          </w:tbl>
          <w:p w14:paraId="5CF468F7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C37B4" w:rsidRPr="00CC37B4" w14:paraId="3DE9829F" w14:textId="77777777" w:rsidTr="00F21717">
        <w:trPr>
          <w:trHeight w:val="113"/>
        </w:trPr>
        <w:tc>
          <w:tcPr>
            <w:tcW w:w="295" w:type="dxa"/>
            <w:tcBorders>
              <w:left w:val="single" w:sz="8" w:space="0" w:color="auto"/>
            </w:tcBorders>
            <w:shd w:val="clear" w:color="auto" w:fill="D9D9D9"/>
          </w:tcPr>
          <w:p w14:paraId="693CD261" w14:textId="77777777" w:rsidR="00FE35FF" w:rsidRPr="00CC37B4" w:rsidRDefault="00FE35FF" w:rsidP="00F21717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533" w:type="dxa"/>
            <w:gridSpan w:val="4"/>
            <w:tcBorders>
              <w:top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5D5FC3DB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</w:tr>
      <w:tr w:rsidR="00CC37B4" w:rsidRPr="00CC37B4" w14:paraId="69CFE4AB" w14:textId="77777777" w:rsidTr="00F21717">
        <w:trPr>
          <w:trHeight w:val="284"/>
        </w:trPr>
        <w:tc>
          <w:tcPr>
            <w:tcW w:w="295" w:type="dxa"/>
            <w:tcBorders>
              <w:left w:val="single" w:sz="8" w:space="0" w:color="auto"/>
              <w:right w:val="nil"/>
            </w:tcBorders>
            <w:shd w:val="clear" w:color="auto" w:fill="D9D9D9"/>
          </w:tcPr>
          <w:p w14:paraId="4244F457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A5E7AA1" w14:textId="77777777" w:rsidR="00FE35FF" w:rsidRPr="00CC37B4" w:rsidRDefault="00FE35FF" w:rsidP="00F21717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CC37B4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C37B4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bieżącym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>roku podatkowym oraz w dwóch poprzedzających latach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>podatkowych wszystkim połączonym lub przejętym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>przedsiębiorcom</w:t>
            </w:r>
            <w:r w:rsidRPr="00CC37B4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42"/>
            </w:tblGrid>
            <w:tr w:rsidR="00CC37B4" w:rsidRPr="00CC37B4" w14:paraId="43115414" w14:textId="77777777" w:rsidTr="00F21717">
              <w:tc>
                <w:tcPr>
                  <w:tcW w:w="4442" w:type="dxa"/>
                  <w:shd w:val="clear" w:color="auto" w:fill="FFFFFF" w:themeFill="background1"/>
                </w:tcPr>
                <w:p w14:paraId="45936833" w14:textId="77777777" w:rsidR="00FE35FF" w:rsidRPr="00CC37B4" w:rsidRDefault="00FE35FF" w:rsidP="00F21717">
                  <w:pPr>
                    <w:spacing w:before="40"/>
                    <w:rPr>
                      <w:rFonts w:ascii="Calibri" w:hAnsi="Calibri" w:cs="Tahoma"/>
                      <w:b/>
                      <w:sz w:val="17"/>
                      <w:szCs w:val="17"/>
                    </w:rPr>
                  </w:pPr>
                </w:p>
              </w:tc>
            </w:tr>
          </w:tbl>
          <w:p w14:paraId="0AD35E28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C37B4" w:rsidRPr="00CC37B4" w14:paraId="345AA3B1" w14:textId="77777777" w:rsidTr="00F21717">
        <w:trPr>
          <w:trHeight w:val="340"/>
        </w:trPr>
        <w:tc>
          <w:tcPr>
            <w:tcW w:w="295" w:type="dxa"/>
            <w:tcBorders>
              <w:left w:val="single" w:sz="8" w:space="0" w:color="auto"/>
              <w:bottom w:val="nil"/>
              <w:right w:val="nil"/>
            </w:tcBorders>
            <w:shd w:val="clear" w:color="auto" w:fill="D9D9D9"/>
          </w:tcPr>
          <w:p w14:paraId="6784608A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C7887F7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1704F5E9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C37B4" w:rsidRPr="00CC37B4" w14:paraId="0BFEAB94" w14:textId="77777777" w:rsidTr="00F21717">
        <w:trPr>
          <w:trHeight w:val="284"/>
        </w:trPr>
        <w:tc>
          <w:tcPr>
            <w:tcW w:w="295" w:type="dxa"/>
            <w:tcBorders>
              <w:top w:val="nil"/>
              <w:left w:val="single" w:sz="8" w:space="0" w:color="auto"/>
              <w:right w:val="nil"/>
            </w:tcBorders>
            <w:shd w:val="clear" w:color="auto" w:fill="D9D9D9"/>
          </w:tcPr>
          <w:p w14:paraId="1446920C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53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725D9A8B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W przypadku zaznaczenia odpowiedzi twierdzącej w lit. c) należy podać:</w:t>
            </w:r>
          </w:p>
        </w:tc>
      </w:tr>
      <w:tr w:rsidR="00CC37B4" w:rsidRPr="00CC37B4" w14:paraId="3DB8EEF0" w14:textId="77777777" w:rsidTr="00F21717">
        <w:trPr>
          <w:trHeight w:val="284"/>
        </w:trPr>
        <w:tc>
          <w:tcPr>
            <w:tcW w:w="295" w:type="dxa"/>
            <w:vMerge w:val="restart"/>
            <w:tcBorders>
              <w:left w:val="single" w:sz="8" w:space="0" w:color="auto"/>
              <w:right w:val="nil"/>
            </w:tcBorders>
            <w:shd w:val="clear" w:color="auto" w:fill="D9D9D9"/>
          </w:tcPr>
          <w:p w14:paraId="44090197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8ED9DF" w14:textId="77777777" w:rsidR="00FE35FF" w:rsidRPr="00CC37B4" w:rsidRDefault="00FE35FF" w:rsidP="00F21717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a) identyfikator podatkowy NIP przedsiębiorcy przed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>podziałem</w:t>
            </w:r>
          </w:p>
        </w:tc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4"/>
              <w:gridCol w:w="444"/>
              <w:gridCol w:w="444"/>
              <w:gridCol w:w="444"/>
              <w:gridCol w:w="444"/>
              <w:gridCol w:w="444"/>
              <w:gridCol w:w="444"/>
              <w:gridCol w:w="444"/>
              <w:gridCol w:w="445"/>
              <w:gridCol w:w="445"/>
            </w:tblGrid>
            <w:tr w:rsidR="00CC37B4" w:rsidRPr="00CC37B4" w14:paraId="3BEACF2F" w14:textId="77777777" w:rsidTr="00F21717">
              <w:tc>
                <w:tcPr>
                  <w:tcW w:w="444" w:type="dxa"/>
                  <w:shd w:val="clear" w:color="auto" w:fill="FFFFFF" w:themeFill="background1"/>
                </w:tcPr>
                <w:p w14:paraId="0B48F597" w14:textId="77777777" w:rsidR="00FE35FF" w:rsidRPr="00CC37B4" w:rsidRDefault="00FE35FF" w:rsidP="00F21717">
                  <w:pPr>
                    <w:spacing w:before="40"/>
                    <w:rPr>
                      <w:rFonts w:ascii="Calibri" w:hAnsi="Calibri" w:cs="Tahoma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444" w:type="dxa"/>
                  <w:shd w:val="clear" w:color="auto" w:fill="FFFFFF" w:themeFill="background1"/>
                </w:tcPr>
                <w:p w14:paraId="09025077" w14:textId="77777777" w:rsidR="00FE35FF" w:rsidRPr="00CC37B4" w:rsidRDefault="00FE35FF" w:rsidP="00F21717">
                  <w:pPr>
                    <w:spacing w:before="40"/>
                    <w:rPr>
                      <w:rFonts w:ascii="Calibri" w:hAnsi="Calibri" w:cs="Tahoma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444" w:type="dxa"/>
                  <w:shd w:val="clear" w:color="auto" w:fill="FFFFFF" w:themeFill="background1"/>
                </w:tcPr>
                <w:p w14:paraId="38D597F5" w14:textId="77777777" w:rsidR="00FE35FF" w:rsidRPr="00CC37B4" w:rsidRDefault="00FE35FF" w:rsidP="00F21717">
                  <w:pPr>
                    <w:spacing w:before="40"/>
                    <w:rPr>
                      <w:rFonts w:ascii="Calibri" w:hAnsi="Calibri" w:cs="Tahoma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444" w:type="dxa"/>
                  <w:shd w:val="clear" w:color="auto" w:fill="FFFFFF" w:themeFill="background1"/>
                </w:tcPr>
                <w:p w14:paraId="75336AB7" w14:textId="77777777" w:rsidR="00FE35FF" w:rsidRPr="00CC37B4" w:rsidRDefault="00FE35FF" w:rsidP="00F21717">
                  <w:pPr>
                    <w:spacing w:before="40"/>
                    <w:rPr>
                      <w:rFonts w:ascii="Calibri" w:hAnsi="Calibri" w:cs="Tahoma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444" w:type="dxa"/>
                  <w:shd w:val="clear" w:color="auto" w:fill="FFFFFF" w:themeFill="background1"/>
                </w:tcPr>
                <w:p w14:paraId="5091F114" w14:textId="77777777" w:rsidR="00FE35FF" w:rsidRPr="00CC37B4" w:rsidRDefault="00FE35FF" w:rsidP="00F21717">
                  <w:pPr>
                    <w:spacing w:before="40"/>
                    <w:rPr>
                      <w:rFonts w:ascii="Calibri" w:hAnsi="Calibri" w:cs="Tahoma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444" w:type="dxa"/>
                  <w:shd w:val="clear" w:color="auto" w:fill="FFFFFF" w:themeFill="background1"/>
                </w:tcPr>
                <w:p w14:paraId="09DA7D30" w14:textId="77777777" w:rsidR="00FE35FF" w:rsidRPr="00CC37B4" w:rsidRDefault="00FE35FF" w:rsidP="00F21717">
                  <w:pPr>
                    <w:spacing w:before="40"/>
                    <w:rPr>
                      <w:rFonts w:ascii="Calibri" w:hAnsi="Calibri" w:cs="Tahoma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444" w:type="dxa"/>
                  <w:shd w:val="clear" w:color="auto" w:fill="FFFFFF" w:themeFill="background1"/>
                </w:tcPr>
                <w:p w14:paraId="1E0143A7" w14:textId="77777777" w:rsidR="00FE35FF" w:rsidRPr="00CC37B4" w:rsidRDefault="00FE35FF" w:rsidP="00F21717">
                  <w:pPr>
                    <w:spacing w:before="40"/>
                    <w:rPr>
                      <w:rFonts w:ascii="Calibri" w:hAnsi="Calibri" w:cs="Tahoma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444" w:type="dxa"/>
                  <w:shd w:val="clear" w:color="auto" w:fill="FFFFFF" w:themeFill="background1"/>
                </w:tcPr>
                <w:p w14:paraId="318D0D66" w14:textId="77777777" w:rsidR="00FE35FF" w:rsidRPr="00CC37B4" w:rsidRDefault="00FE35FF" w:rsidP="00F21717">
                  <w:pPr>
                    <w:spacing w:before="40"/>
                    <w:rPr>
                      <w:rFonts w:ascii="Calibri" w:hAnsi="Calibri" w:cs="Tahoma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445" w:type="dxa"/>
                  <w:shd w:val="clear" w:color="auto" w:fill="FFFFFF" w:themeFill="background1"/>
                </w:tcPr>
                <w:p w14:paraId="0B47D095" w14:textId="77777777" w:rsidR="00FE35FF" w:rsidRPr="00CC37B4" w:rsidRDefault="00FE35FF" w:rsidP="00F21717">
                  <w:pPr>
                    <w:spacing w:before="40"/>
                    <w:rPr>
                      <w:rFonts w:ascii="Calibri" w:hAnsi="Calibri" w:cs="Tahoma"/>
                      <w:b/>
                      <w:sz w:val="17"/>
                      <w:szCs w:val="17"/>
                    </w:rPr>
                  </w:pPr>
                </w:p>
              </w:tc>
              <w:tc>
                <w:tcPr>
                  <w:tcW w:w="445" w:type="dxa"/>
                  <w:shd w:val="clear" w:color="auto" w:fill="FFFFFF" w:themeFill="background1"/>
                </w:tcPr>
                <w:p w14:paraId="5D19A564" w14:textId="77777777" w:rsidR="00FE35FF" w:rsidRPr="00CC37B4" w:rsidRDefault="00FE35FF" w:rsidP="00F21717">
                  <w:pPr>
                    <w:spacing w:before="40"/>
                    <w:rPr>
                      <w:rFonts w:ascii="Calibri" w:hAnsi="Calibri" w:cs="Tahoma"/>
                      <w:b/>
                      <w:sz w:val="17"/>
                      <w:szCs w:val="17"/>
                    </w:rPr>
                  </w:pPr>
                </w:p>
              </w:tc>
            </w:tr>
          </w:tbl>
          <w:p w14:paraId="3A1B2075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C37B4" w:rsidRPr="00CC37B4" w14:paraId="769C7BB6" w14:textId="77777777" w:rsidTr="00F21717">
        <w:trPr>
          <w:trHeight w:val="57"/>
        </w:trPr>
        <w:tc>
          <w:tcPr>
            <w:tcW w:w="295" w:type="dxa"/>
            <w:vMerge/>
            <w:tcBorders>
              <w:left w:val="single" w:sz="8" w:space="0" w:color="auto"/>
              <w:right w:val="nil"/>
            </w:tcBorders>
            <w:shd w:val="clear" w:color="auto" w:fill="D9D9D9"/>
          </w:tcPr>
          <w:p w14:paraId="7AB33D22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93D3A49" w14:textId="77777777" w:rsidR="00FE35FF" w:rsidRPr="00CC37B4" w:rsidRDefault="00FE35FF" w:rsidP="00F21717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4CF1E2F4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</w:tr>
      <w:tr w:rsidR="00CC37B4" w:rsidRPr="00CC37B4" w14:paraId="0E183DC3" w14:textId="77777777" w:rsidTr="00F21717">
        <w:trPr>
          <w:trHeight w:val="284"/>
        </w:trPr>
        <w:tc>
          <w:tcPr>
            <w:tcW w:w="295" w:type="dxa"/>
            <w:tcBorders>
              <w:left w:val="single" w:sz="8" w:space="0" w:color="auto"/>
              <w:right w:val="nil"/>
            </w:tcBorders>
            <w:shd w:val="clear" w:color="auto" w:fill="D9D9D9"/>
          </w:tcPr>
          <w:p w14:paraId="6C42E37C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D1DFB50" w14:textId="77777777" w:rsidR="00FE35FF" w:rsidRPr="00CC37B4" w:rsidRDefault="00FE35FF" w:rsidP="00F21717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b) łączną wartość pomocy de </w:t>
            </w:r>
            <w:proofErr w:type="spellStart"/>
            <w:r w:rsidRPr="00CC37B4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C37B4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bieżącym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>roku podatkowym oraz w dwóch poprzedzających latach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>podatkowych przedsiębiorcy istniejącemu przed podziałem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>w odniesieniu do działalności przejmowanej przez podmiot</w:t>
            </w:r>
            <w:r w:rsidRPr="00CC37B4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42"/>
            </w:tblGrid>
            <w:tr w:rsidR="00CC37B4" w:rsidRPr="00CC37B4" w14:paraId="2B10CFB5" w14:textId="77777777" w:rsidTr="00F21717">
              <w:tc>
                <w:tcPr>
                  <w:tcW w:w="4442" w:type="dxa"/>
                  <w:shd w:val="clear" w:color="auto" w:fill="FFFFFF" w:themeFill="background1"/>
                </w:tcPr>
                <w:p w14:paraId="623F2239" w14:textId="77777777" w:rsidR="00FE35FF" w:rsidRPr="00CC37B4" w:rsidRDefault="00FE35FF" w:rsidP="00F21717">
                  <w:pPr>
                    <w:spacing w:before="40"/>
                    <w:rPr>
                      <w:rFonts w:ascii="Calibri" w:hAnsi="Calibri" w:cs="Tahoma"/>
                      <w:b/>
                      <w:sz w:val="17"/>
                      <w:szCs w:val="17"/>
                    </w:rPr>
                  </w:pPr>
                </w:p>
              </w:tc>
            </w:tr>
          </w:tbl>
          <w:p w14:paraId="3EFD14EA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C37B4" w:rsidRPr="00CC37B4" w14:paraId="2393474A" w14:textId="77777777" w:rsidTr="00F21717">
        <w:trPr>
          <w:trHeight w:val="340"/>
        </w:trPr>
        <w:tc>
          <w:tcPr>
            <w:tcW w:w="295" w:type="dxa"/>
            <w:tcBorders>
              <w:left w:val="single" w:sz="8" w:space="0" w:color="auto"/>
              <w:right w:val="nil"/>
            </w:tcBorders>
            <w:shd w:val="clear" w:color="auto" w:fill="D9D9D9"/>
          </w:tcPr>
          <w:p w14:paraId="530612C4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B0ADA7F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5A6D0630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C37B4" w:rsidRPr="00CC37B4" w14:paraId="7F1067E7" w14:textId="77777777" w:rsidTr="00F21717">
        <w:trPr>
          <w:trHeight w:val="340"/>
        </w:trPr>
        <w:tc>
          <w:tcPr>
            <w:tcW w:w="295" w:type="dxa"/>
            <w:tcBorders>
              <w:left w:val="single" w:sz="8" w:space="0" w:color="auto"/>
            </w:tcBorders>
            <w:shd w:val="clear" w:color="auto" w:fill="D9D9D9"/>
          </w:tcPr>
          <w:p w14:paraId="6422B247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533" w:type="dxa"/>
            <w:gridSpan w:val="4"/>
            <w:tcBorders>
              <w:top w:val="nil"/>
              <w:right w:val="single" w:sz="8" w:space="0" w:color="auto"/>
            </w:tcBorders>
            <w:shd w:val="clear" w:color="auto" w:fill="D9D9D9" w:themeFill="background1" w:themeFillShade="D9"/>
          </w:tcPr>
          <w:p w14:paraId="221E4A2D" w14:textId="77777777" w:rsidR="00FE35FF" w:rsidRPr="00CC37B4" w:rsidRDefault="00FE35FF" w:rsidP="00F21717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Jeśli nie jest możliwe ustalenie, jaka część pomocy de </w:t>
            </w:r>
            <w:proofErr w:type="spellStart"/>
            <w:r w:rsidRPr="00CC37B4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uzyskanej przez przedsiębiorcę przed podziałem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>przeznaczona była na działalność przejętą przez podmiot, należy podać:</w:t>
            </w:r>
          </w:p>
        </w:tc>
      </w:tr>
      <w:tr w:rsidR="00CC37B4" w:rsidRPr="00CC37B4" w14:paraId="702096FC" w14:textId="77777777" w:rsidTr="00F21717">
        <w:trPr>
          <w:trHeight w:val="284"/>
        </w:trPr>
        <w:tc>
          <w:tcPr>
            <w:tcW w:w="295" w:type="dxa"/>
            <w:tcBorders>
              <w:left w:val="single" w:sz="8" w:space="0" w:color="auto"/>
            </w:tcBorders>
            <w:shd w:val="clear" w:color="auto" w:fill="D9D9D9"/>
          </w:tcPr>
          <w:p w14:paraId="336EF4AA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860" w:type="dxa"/>
            <w:vMerge w:val="restart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42ACFF64" w14:textId="77777777" w:rsidR="00FE35FF" w:rsidRPr="00CC37B4" w:rsidRDefault="00FE35FF" w:rsidP="00F21717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– łączną wartość pomocy de </w:t>
            </w:r>
            <w:proofErr w:type="spellStart"/>
            <w:r w:rsidRPr="00CC37B4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minimis</w:t>
            </w:r>
            <w:proofErr w:type="spellEnd"/>
            <w:r w:rsidRPr="00CC37B4">
              <w:rPr>
                <w:rFonts w:ascii="Calibri" w:hAnsi="Calibri" w:cs="Tahoma"/>
                <w:b/>
                <w:spacing w:val="-4"/>
                <w:sz w:val="17"/>
                <w:szCs w:val="17"/>
              </w:rPr>
              <w:t xml:space="preserve"> udzielonej w bieżącym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>roku podatkowym oraz w dwóch poprzedzających latach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>podatkowych przedsiębiorcy przed podziałem</w:t>
            </w:r>
            <w:r w:rsidRPr="00CC37B4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42"/>
            </w:tblGrid>
            <w:tr w:rsidR="00CC37B4" w:rsidRPr="00CC37B4" w14:paraId="6730EDA1" w14:textId="77777777" w:rsidTr="00F21717">
              <w:tc>
                <w:tcPr>
                  <w:tcW w:w="4442" w:type="dxa"/>
                  <w:shd w:val="clear" w:color="auto" w:fill="FFFFFF" w:themeFill="background1"/>
                </w:tcPr>
                <w:p w14:paraId="01CE6CCF" w14:textId="77777777" w:rsidR="00FE35FF" w:rsidRPr="00CC37B4" w:rsidRDefault="00FE35FF" w:rsidP="00F21717">
                  <w:pPr>
                    <w:spacing w:before="40"/>
                    <w:rPr>
                      <w:rFonts w:ascii="Calibri" w:hAnsi="Calibri" w:cs="Tahoma"/>
                      <w:b/>
                      <w:sz w:val="17"/>
                      <w:szCs w:val="17"/>
                    </w:rPr>
                  </w:pPr>
                </w:p>
              </w:tc>
            </w:tr>
          </w:tbl>
          <w:p w14:paraId="5B192EAD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C37B4" w:rsidRPr="00CC37B4" w14:paraId="2FD29ECB" w14:textId="77777777" w:rsidTr="00F21717">
        <w:trPr>
          <w:trHeight w:val="340"/>
        </w:trPr>
        <w:tc>
          <w:tcPr>
            <w:tcW w:w="295" w:type="dxa"/>
            <w:tcBorders>
              <w:left w:val="single" w:sz="8" w:space="0" w:color="auto"/>
            </w:tcBorders>
            <w:shd w:val="clear" w:color="auto" w:fill="D9D9D9"/>
          </w:tcPr>
          <w:p w14:paraId="2D4D3038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860" w:type="dxa"/>
            <w:vMerge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053F92C3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72EE0214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C37B4" w:rsidRPr="00CC37B4" w14:paraId="28FBB0E3" w14:textId="77777777" w:rsidTr="00F21717">
        <w:trPr>
          <w:trHeight w:val="284"/>
        </w:trPr>
        <w:tc>
          <w:tcPr>
            <w:tcW w:w="295" w:type="dxa"/>
            <w:tcBorders>
              <w:left w:val="single" w:sz="8" w:space="0" w:color="auto"/>
            </w:tcBorders>
            <w:shd w:val="clear" w:color="auto" w:fill="D9D9D9"/>
          </w:tcPr>
          <w:p w14:paraId="3E22B062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860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53D562E3" w14:textId="77777777" w:rsidR="00FE35FF" w:rsidRPr="00CC37B4" w:rsidRDefault="00FE35FF" w:rsidP="00F21717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– wartość kapitału przedsiębiorcy przed podziałem (w PLN)</w:t>
            </w:r>
          </w:p>
        </w:tc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42"/>
            </w:tblGrid>
            <w:tr w:rsidR="00CC37B4" w:rsidRPr="00CC37B4" w14:paraId="6A9DD281" w14:textId="77777777" w:rsidTr="00F21717">
              <w:tc>
                <w:tcPr>
                  <w:tcW w:w="4442" w:type="dxa"/>
                  <w:shd w:val="clear" w:color="auto" w:fill="FFFFFF" w:themeFill="background1"/>
                </w:tcPr>
                <w:p w14:paraId="3C3F7CA6" w14:textId="77777777" w:rsidR="00FE35FF" w:rsidRPr="00CC37B4" w:rsidRDefault="00FE35FF" w:rsidP="00F21717">
                  <w:pPr>
                    <w:spacing w:before="40"/>
                    <w:rPr>
                      <w:rFonts w:ascii="Calibri" w:hAnsi="Calibri" w:cs="Tahoma"/>
                      <w:b/>
                      <w:sz w:val="17"/>
                      <w:szCs w:val="17"/>
                    </w:rPr>
                  </w:pPr>
                </w:p>
              </w:tc>
            </w:tr>
          </w:tbl>
          <w:p w14:paraId="43A195C6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C37B4" w:rsidRPr="00CC37B4" w14:paraId="07D24B59" w14:textId="77777777" w:rsidTr="00F21717">
        <w:trPr>
          <w:trHeight w:val="113"/>
        </w:trPr>
        <w:tc>
          <w:tcPr>
            <w:tcW w:w="295" w:type="dxa"/>
            <w:tcBorders>
              <w:left w:val="single" w:sz="8" w:space="0" w:color="auto"/>
            </w:tcBorders>
            <w:shd w:val="clear" w:color="auto" w:fill="D9D9D9"/>
          </w:tcPr>
          <w:p w14:paraId="5ABDB3C7" w14:textId="77777777" w:rsidR="00FE35FF" w:rsidRPr="00CC37B4" w:rsidRDefault="00FE35FF" w:rsidP="00F21717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86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AA6C5CA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673" w:type="dxa"/>
            <w:gridSpan w:val="3"/>
            <w:tcBorders>
              <w:top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2AFEB0D3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</w:tr>
      <w:tr w:rsidR="00CC37B4" w:rsidRPr="00CC37B4" w14:paraId="0F33A078" w14:textId="77777777" w:rsidTr="00F21717">
        <w:trPr>
          <w:trHeight w:val="284"/>
        </w:trPr>
        <w:tc>
          <w:tcPr>
            <w:tcW w:w="295" w:type="dxa"/>
            <w:tcBorders>
              <w:left w:val="single" w:sz="8" w:space="0" w:color="auto"/>
            </w:tcBorders>
            <w:shd w:val="clear" w:color="auto" w:fill="D9D9D9"/>
          </w:tcPr>
          <w:p w14:paraId="29A14DC1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4860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2C30B656" w14:textId="77777777" w:rsidR="00FE35FF" w:rsidRPr="00CC37B4" w:rsidRDefault="00FE35FF" w:rsidP="00F21717">
            <w:pPr>
              <w:tabs>
                <w:tab w:val="left" w:pos="1370"/>
              </w:tabs>
              <w:spacing w:before="40" w:after="40"/>
              <w:ind w:left="255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– wartość kapitału podmiotu na moment podziału (w PLN)</w:t>
            </w:r>
          </w:p>
        </w:tc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42"/>
            </w:tblGrid>
            <w:tr w:rsidR="00CC37B4" w:rsidRPr="00CC37B4" w14:paraId="377F0D07" w14:textId="77777777" w:rsidTr="00F21717">
              <w:tc>
                <w:tcPr>
                  <w:tcW w:w="4442" w:type="dxa"/>
                  <w:shd w:val="clear" w:color="auto" w:fill="FFFFFF" w:themeFill="background1"/>
                </w:tcPr>
                <w:p w14:paraId="63CFD72F" w14:textId="77777777" w:rsidR="00FE35FF" w:rsidRPr="00CC37B4" w:rsidRDefault="00FE35FF" w:rsidP="00F21717">
                  <w:pPr>
                    <w:spacing w:before="40"/>
                    <w:rPr>
                      <w:rFonts w:ascii="Calibri" w:hAnsi="Calibri" w:cs="Tahoma"/>
                      <w:b/>
                      <w:sz w:val="17"/>
                      <w:szCs w:val="17"/>
                    </w:rPr>
                  </w:pPr>
                </w:p>
              </w:tc>
            </w:tr>
          </w:tbl>
          <w:p w14:paraId="20238F0D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C37B4" w:rsidRPr="00CC37B4" w14:paraId="56E98133" w14:textId="77777777" w:rsidTr="00F21717">
        <w:trPr>
          <w:trHeight w:val="113"/>
        </w:trPr>
        <w:tc>
          <w:tcPr>
            <w:tcW w:w="295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14:paraId="4A9FDEA7" w14:textId="77777777" w:rsidR="00FE35FF" w:rsidRPr="00CC37B4" w:rsidRDefault="00FE35FF" w:rsidP="00F21717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4860" w:type="dxa"/>
            <w:tcBorders>
              <w:top w:val="nil"/>
              <w:bottom w:val="single" w:sz="8" w:space="0" w:color="auto"/>
            </w:tcBorders>
            <w:shd w:val="clear" w:color="auto" w:fill="D9D9D9" w:themeFill="background1" w:themeFillShade="D9"/>
          </w:tcPr>
          <w:p w14:paraId="722D9C4F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  <w:tc>
          <w:tcPr>
            <w:tcW w:w="4673" w:type="dxa"/>
            <w:gridSpan w:val="3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AD27543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</w:tr>
      <w:tr w:rsidR="00CC37B4" w:rsidRPr="00CC37B4" w14:paraId="3E2F5155" w14:textId="77777777" w:rsidTr="00FE35F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95" w:type="dxa"/>
            <w:tcBorders>
              <w:left w:val="single" w:sz="8" w:space="0" w:color="auto"/>
            </w:tcBorders>
            <w:shd w:val="clear" w:color="auto" w:fill="D9D9D9"/>
          </w:tcPr>
          <w:p w14:paraId="570E7704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533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0F8A719" w14:textId="77777777" w:rsidR="00FE35FF" w:rsidRPr="00CC37B4" w:rsidRDefault="00FE35FF" w:rsidP="00F21717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CC37B4">
              <w:rPr>
                <w:rFonts w:ascii="Calibri" w:hAnsi="Calibri" w:cs="Tahoma"/>
                <w:b/>
                <w:sz w:val="19"/>
                <w:szCs w:val="19"/>
              </w:rPr>
              <w:t>Strona 2 z 7</w:t>
            </w:r>
          </w:p>
        </w:tc>
      </w:tr>
      <w:tr w:rsidR="00CC37B4" w:rsidRPr="00CC37B4" w14:paraId="00D76010" w14:textId="77777777" w:rsidTr="00F2171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29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14:paraId="618D0457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  <w:p w14:paraId="18088F50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533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B6EB30B" w14:textId="77777777" w:rsidR="00FE35FF" w:rsidRPr="00CC37B4" w:rsidRDefault="00FE35FF" w:rsidP="00F21717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</w:p>
        </w:tc>
      </w:tr>
    </w:tbl>
    <w:p w14:paraId="38500F42" w14:textId="77777777" w:rsidR="00FE35FF" w:rsidRPr="00CC37B4" w:rsidRDefault="00FE35FF" w:rsidP="00886AF4">
      <w:pPr>
        <w:tabs>
          <w:tab w:val="center" w:pos="5305"/>
          <w:tab w:val="center" w:pos="6213"/>
          <w:tab w:val="center" w:pos="7056"/>
          <w:tab w:val="center" w:pos="7719"/>
          <w:tab w:val="right" w:pos="9210"/>
        </w:tabs>
        <w:jc w:val="right"/>
        <w:rPr>
          <w:rFonts w:ascii="Arial" w:hAnsi="Arial" w:cs="Arial"/>
          <w:sz w:val="18"/>
          <w:szCs w:val="18"/>
        </w:rPr>
      </w:pPr>
    </w:p>
    <w:p w14:paraId="79EC5A7A" w14:textId="77777777" w:rsidR="00FE35FF" w:rsidRPr="00CC37B4" w:rsidRDefault="00FE35FF" w:rsidP="00886AF4">
      <w:pPr>
        <w:tabs>
          <w:tab w:val="center" w:pos="5305"/>
          <w:tab w:val="center" w:pos="6213"/>
          <w:tab w:val="center" w:pos="7056"/>
          <w:tab w:val="center" w:pos="7719"/>
          <w:tab w:val="right" w:pos="9210"/>
        </w:tabs>
        <w:jc w:val="right"/>
        <w:rPr>
          <w:rFonts w:ascii="Arial" w:hAnsi="Arial" w:cs="Arial"/>
          <w:sz w:val="18"/>
          <w:szCs w:val="18"/>
        </w:rPr>
      </w:pPr>
    </w:p>
    <w:tbl>
      <w:tblPr>
        <w:tblW w:w="9747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313"/>
        <w:gridCol w:w="4354"/>
        <w:gridCol w:w="812"/>
        <w:gridCol w:w="878"/>
        <w:gridCol w:w="900"/>
        <w:gridCol w:w="990"/>
        <w:gridCol w:w="648"/>
        <w:gridCol w:w="567"/>
      </w:tblGrid>
      <w:tr w:rsidR="00CC37B4" w:rsidRPr="00CC37B4" w14:paraId="0F500664" w14:textId="77777777" w:rsidTr="00F21717">
        <w:trPr>
          <w:trHeight w:val="340"/>
        </w:trPr>
        <w:tc>
          <w:tcPr>
            <w:tcW w:w="2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14:paraId="68DA12D4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895" w:type="dxa"/>
            <w:gridSpan w:val="7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</w:tcPr>
          <w:p w14:paraId="11114ED9" w14:textId="77777777" w:rsidR="00FE35FF" w:rsidRPr="00CC37B4" w:rsidRDefault="00FE35FF" w:rsidP="00F21717">
            <w:pPr>
              <w:rPr>
                <w:rFonts w:ascii="Calibri" w:hAnsi="Calibri" w:cs="Tahoma"/>
                <w:b/>
              </w:rPr>
            </w:pPr>
            <w:r w:rsidRPr="00CC37B4">
              <w:rPr>
                <w:rFonts w:ascii="Calibri" w:hAnsi="Calibri" w:cs="Tahoma"/>
                <w:b/>
              </w:rPr>
              <w:t>B. Informacje dotyczące sytuacji ekonomicznej podmiotu, któremu ma być udzielona</w:t>
            </w:r>
            <w:r w:rsidRPr="00CC37B4">
              <w:rPr>
                <w:rFonts w:ascii="Calibri" w:hAnsi="Calibri" w:cs="Tahoma"/>
                <w:b/>
              </w:rPr>
              <w:br/>
              <w:t>pomoc de minimis</w:t>
            </w:r>
            <w:r w:rsidRPr="00CC37B4">
              <w:rPr>
                <w:rFonts w:ascii="Calibri" w:hAnsi="Calibri" w:cs="Tahoma"/>
                <w:b/>
                <w:vertAlign w:val="superscript"/>
              </w:rPr>
              <w:t>9)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600A89A9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C37B4" w:rsidRPr="00CC37B4" w14:paraId="479183F1" w14:textId="77777777" w:rsidTr="00F21717">
        <w:trPr>
          <w:trHeight w:val="284"/>
        </w:trPr>
        <w:tc>
          <w:tcPr>
            <w:tcW w:w="285" w:type="dxa"/>
            <w:tcBorders>
              <w:top w:val="single" w:sz="4" w:space="0" w:color="auto"/>
              <w:left w:val="single" w:sz="8" w:space="0" w:color="auto"/>
            </w:tcBorders>
            <w:shd w:val="clear" w:color="auto" w:fill="D9D9D9"/>
          </w:tcPr>
          <w:p w14:paraId="0C11F6AF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895" w:type="dxa"/>
            <w:gridSpan w:val="7"/>
            <w:tcBorders>
              <w:top w:val="single" w:sz="4" w:space="0" w:color="auto"/>
            </w:tcBorders>
            <w:shd w:val="clear" w:color="auto" w:fill="D9D9D9"/>
          </w:tcPr>
          <w:p w14:paraId="28314E93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8" w:space="0" w:color="auto"/>
            </w:tcBorders>
            <w:shd w:val="clear" w:color="auto" w:fill="D9D9D9"/>
          </w:tcPr>
          <w:p w14:paraId="06A01D52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C37B4" w:rsidRPr="00CC37B4" w14:paraId="6FF12018" w14:textId="77777777" w:rsidTr="00F21717">
        <w:trPr>
          <w:trHeight w:val="340"/>
        </w:trPr>
        <w:tc>
          <w:tcPr>
            <w:tcW w:w="285" w:type="dxa"/>
            <w:tcBorders>
              <w:left w:val="single" w:sz="8" w:space="0" w:color="auto"/>
            </w:tcBorders>
            <w:shd w:val="clear" w:color="auto" w:fill="D9D9D9"/>
          </w:tcPr>
          <w:p w14:paraId="347F9463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tcBorders>
              <w:right w:val="nil"/>
            </w:tcBorders>
            <w:shd w:val="clear" w:color="auto" w:fill="D9D9D9"/>
          </w:tcPr>
          <w:p w14:paraId="1D6C59A8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1) Czy podmiot spełnia kryteria kwalifikujące go do objęcia postępowaniem upadłościowym?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0B844A4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82E33C7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</w:tcPr>
          <w:p w14:paraId="3F8517DC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C37B4" w:rsidRPr="00CC37B4" w14:paraId="79FBD48D" w14:textId="77777777" w:rsidTr="00F21717">
        <w:trPr>
          <w:trHeight w:val="340"/>
        </w:trPr>
        <w:tc>
          <w:tcPr>
            <w:tcW w:w="285" w:type="dxa"/>
            <w:tcBorders>
              <w:left w:val="single" w:sz="8" w:space="0" w:color="auto"/>
            </w:tcBorders>
            <w:shd w:val="clear" w:color="auto" w:fill="D9D9D9"/>
          </w:tcPr>
          <w:p w14:paraId="10693C5F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 w:val="restart"/>
            <w:tcBorders>
              <w:right w:val="nil"/>
            </w:tcBorders>
            <w:shd w:val="clear" w:color="auto" w:fill="D9D9D9"/>
          </w:tcPr>
          <w:p w14:paraId="303DC189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2) Czy podmiot będący przedsiębiorcą innym niż mikro-, mały lub średni znajduje się w sytuacji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>gorszej niż sytuacja kwalifikująca się do oceny kredytowej B-</w:t>
            </w:r>
            <w:r w:rsidRPr="00CC37B4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10)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C366103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D348B6D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</w:tcPr>
          <w:p w14:paraId="43D5BE8C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C37B4" w:rsidRPr="00CC37B4" w14:paraId="28097265" w14:textId="77777777" w:rsidTr="00F21717">
        <w:trPr>
          <w:trHeight w:val="340"/>
        </w:trPr>
        <w:tc>
          <w:tcPr>
            <w:tcW w:w="285" w:type="dxa"/>
            <w:tcBorders>
              <w:left w:val="single" w:sz="8" w:space="0" w:color="auto"/>
            </w:tcBorders>
            <w:shd w:val="clear" w:color="auto" w:fill="D9D9D9"/>
          </w:tcPr>
          <w:p w14:paraId="4D16214E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257" w:type="dxa"/>
            <w:gridSpan w:val="5"/>
            <w:vMerge/>
            <w:tcBorders>
              <w:right w:val="nil"/>
            </w:tcBorders>
            <w:shd w:val="clear" w:color="auto" w:fill="D9D9D9"/>
          </w:tcPr>
          <w:p w14:paraId="65087F61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20BA879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</w:tcPr>
          <w:p w14:paraId="644AE393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C37B4" w:rsidRPr="00CC37B4" w14:paraId="127BE719" w14:textId="77777777" w:rsidTr="00F21717">
        <w:trPr>
          <w:trHeight w:val="340"/>
        </w:trPr>
        <w:tc>
          <w:tcPr>
            <w:tcW w:w="285" w:type="dxa"/>
            <w:tcBorders>
              <w:left w:val="single" w:sz="8" w:space="0" w:color="auto"/>
            </w:tcBorders>
            <w:shd w:val="clear" w:color="auto" w:fill="D9D9D9"/>
          </w:tcPr>
          <w:p w14:paraId="0D764710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895" w:type="dxa"/>
            <w:gridSpan w:val="7"/>
            <w:shd w:val="clear" w:color="auto" w:fill="D9D9D9"/>
          </w:tcPr>
          <w:p w14:paraId="0D90F766" w14:textId="77777777" w:rsidR="00FE35FF" w:rsidRPr="00CC37B4" w:rsidRDefault="00FE35FF" w:rsidP="00F21717">
            <w:pPr>
              <w:spacing w:before="40"/>
              <w:jc w:val="both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3) Czy w odniesieniu do okresu ostatnich 3 lat poprzedzających dzień wystąpienia z wnioskiem o udzielenie pomocy de </w:t>
            </w:r>
            <w:proofErr w:type="spellStart"/>
            <w:r w:rsidRPr="00CC37B4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CC37B4">
              <w:rPr>
                <w:rFonts w:ascii="Calibri" w:hAnsi="Calibri" w:cs="Tahoma"/>
                <w:b/>
                <w:sz w:val="17"/>
                <w:szCs w:val="17"/>
              </w:rPr>
              <w:t>: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</w:tcPr>
          <w:p w14:paraId="0D6FBB94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C37B4" w:rsidRPr="00CC37B4" w14:paraId="73DE937E" w14:textId="77777777" w:rsidTr="00F21717">
        <w:trPr>
          <w:trHeight w:val="340"/>
        </w:trPr>
        <w:tc>
          <w:tcPr>
            <w:tcW w:w="285" w:type="dxa"/>
            <w:tcBorders>
              <w:left w:val="single" w:sz="8" w:space="0" w:color="auto"/>
            </w:tcBorders>
            <w:shd w:val="clear" w:color="auto" w:fill="D9D9D9"/>
          </w:tcPr>
          <w:p w14:paraId="365D64C0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37EEFC35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664E4AA7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a) podmiot odnotowuje rosnące straty?</w:t>
            </w:r>
          </w:p>
        </w:tc>
        <w:tc>
          <w:tcPr>
            <w:tcW w:w="812" w:type="dxa"/>
            <w:shd w:val="clear" w:color="auto" w:fill="D9D9D9"/>
          </w:tcPr>
          <w:p w14:paraId="6492DADB" w14:textId="77777777" w:rsidR="00FE35FF" w:rsidRPr="00CC37B4" w:rsidRDefault="00FE35FF" w:rsidP="00F21717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70E2FCDD" w14:textId="77777777" w:rsidR="00FE35FF" w:rsidRPr="00CC37B4" w:rsidRDefault="00FE35FF" w:rsidP="00F21717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538" w:type="dxa"/>
            <w:gridSpan w:val="3"/>
            <w:shd w:val="clear" w:color="auto" w:fill="D9D9D9"/>
          </w:tcPr>
          <w:p w14:paraId="4F0BAD69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</w:tcPr>
          <w:p w14:paraId="0E086A31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C37B4" w:rsidRPr="00CC37B4" w14:paraId="2C17C774" w14:textId="77777777" w:rsidTr="00F21717">
        <w:trPr>
          <w:trHeight w:val="340"/>
        </w:trPr>
        <w:tc>
          <w:tcPr>
            <w:tcW w:w="285" w:type="dxa"/>
            <w:tcBorders>
              <w:left w:val="single" w:sz="8" w:space="0" w:color="auto"/>
            </w:tcBorders>
            <w:shd w:val="clear" w:color="auto" w:fill="D9D9D9"/>
          </w:tcPr>
          <w:p w14:paraId="3CCD43BB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29AC399F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4F2B56B0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b) obroty podmiotu maleją?</w:t>
            </w:r>
          </w:p>
        </w:tc>
        <w:tc>
          <w:tcPr>
            <w:tcW w:w="812" w:type="dxa"/>
            <w:shd w:val="clear" w:color="auto" w:fill="D9D9D9"/>
          </w:tcPr>
          <w:p w14:paraId="4CA9742E" w14:textId="77777777" w:rsidR="00FE35FF" w:rsidRPr="00CC37B4" w:rsidRDefault="00FE35FF" w:rsidP="00F21717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1BDAE52D" w14:textId="77777777" w:rsidR="00FE35FF" w:rsidRPr="00CC37B4" w:rsidRDefault="00FE35FF" w:rsidP="00F21717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538" w:type="dxa"/>
            <w:gridSpan w:val="3"/>
            <w:shd w:val="clear" w:color="auto" w:fill="D9D9D9"/>
          </w:tcPr>
          <w:p w14:paraId="3796A85E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</w:tcPr>
          <w:p w14:paraId="29C600C1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C37B4" w:rsidRPr="00CC37B4" w14:paraId="7D1A16D5" w14:textId="77777777" w:rsidTr="00F21717">
        <w:trPr>
          <w:trHeight w:val="340"/>
        </w:trPr>
        <w:tc>
          <w:tcPr>
            <w:tcW w:w="285" w:type="dxa"/>
            <w:tcBorders>
              <w:left w:val="single" w:sz="8" w:space="0" w:color="auto"/>
            </w:tcBorders>
            <w:shd w:val="clear" w:color="auto" w:fill="D9D9D9"/>
          </w:tcPr>
          <w:p w14:paraId="274B70BA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14306345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1F5CFD6C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c) zwiększeniu ulegają zapasy podmiotu lub niewykorzystany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>potencjał do świadczenia usług?</w:t>
            </w:r>
          </w:p>
        </w:tc>
        <w:tc>
          <w:tcPr>
            <w:tcW w:w="812" w:type="dxa"/>
            <w:shd w:val="clear" w:color="auto" w:fill="D9D9D9"/>
          </w:tcPr>
          <w:p w14:paraId="4D72EA48" w14:textId="77777777" w:rsidR="00FE35FF" w:rsidRPr="00CC37B4" w:rsidRDefault="00FE35FF" w:rsidP="00F21717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4C92A206" w14:textId="77777777" w:rsidR="00FE35FF" w:rsidRPr="00CC37B4" w:rsidRDefault="00FE35FF" w:rsidP="00F21717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538" w:type="dxa"/>
            <w:gridSpan w:val="3"/>
            <w:shd w:val="clear" w:color="auto" w:fill="D9D9D9"/>
          </w:tcPr>
          <w:p w14:paraId="305EA02A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</w:tcPr>
          <w:p w14:paraId="393338E2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C37B4" w:rsidRPr="00CC37B4" w14:paraId="529D7B9B" w14:textId="77777777" w:rsidTr="00F21717">
        <w:trPr>
          <w:trHeight w:val="340"/>
        </w:trPr>
        <w:tc>
          <w:tcPr>
            <w:tcW w:w="285" w:type="dxa"/>
            <w:tcBorders>
              <w:left w:val="single" w:sz="8" w:space="0" w:color="auto"/>
            </w:tcBorders>
            <w:shd w:val="clear" w:color="auto" w:fill="D9D9D9"/>
          </w:tcPr>
          <w:p w14:paraId="6CEAD652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082D0C31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433965C7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d) podmiot ma nadwyżki produkcji</w:t>
            </w:r>
            <w:r w:rsidRPr="00CC37B4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11)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812" w:type="dxa"/>
            <w:shd w:val="clear" w:color="auto" w:fill="D9D9D9"/>
          </w:tcPr>
          <w:p w14:paraId="0C02630E" w14:textId="77777777" w:rsidR="00FE35FF" w:rsidRPr="00CC37B4" w:rsidRDefault="00FE35FF" w:rsidP="00F21717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529EC8CE" w14:textId="77777777" w:rsidR="00FE35FF" w:rsidRPr="00CC37B4" w:rsidRDefault="00FE35FF" w:rsidP="00F21717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538" w:type="dxa"/>
            <w:gridSpan w:val="3"/>
            <w:shd w:val="clear" w:color="auto" w:fill="D9D9D9"/>
          </w:tcPr>
          <w:p w14:paraId="308A73EF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</w:tcPr>
          <w:p w14:paraId="4A8E5D48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C37B4" w:rsidRPr="00CC37B4" w14:paraId="79B6CD21" w14:textId="77777777" w:rsidTr="00F21717">
        <w:trPr>
          <w:trHeight w:val="340"/>
        </w:trPr>
        <w:tc>
          <w:tcPr>
            <w:tcW w:w="285" w:type="dxa"/>
            <w:tcBorders>
              <w:left w:val="single" w:sz="8" w:space="0" w:color="auto"/>
            </w:tcBorders>
            <w:shd w:val="clear" w:color="auto" w:fill="D9D9D9"/>
          </w:tcPr>
          <w:p w14:paraId="7E9BCB16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39CB0CC5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3DB5AC1F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e) zmniejsza się przepływ środków finansowych?</w:t>
            </w:r>
          </w:p>
        </w:tc>
        <w:tc>
          <w:tcPr>
            <w:tcW w:w="812" w:type="dxa"/>
            <w:shd w:val="clear" w:color="auto" w:fill="D9D9D9"/>
          </w:tcPr>
          <w:p w14:paraId="7D98F0D5" w14:textId="77777777" w:rsidR="00FE35FF" w:rsidRPr="00CC37B4" w:rsidRDefault="00FE35FF" w:rsidP="00F21717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6F5C17D5" w14:textId="77777777" w:rsidR="00FE35FF" w:rsidRPr="00CC37B4" w:rsidRDefault="00FE35FF" w:rsidP="00F21717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538" w:type="dxa"/>
            <w:gridSpan w:val="3"/>
            <w:shd w:val="clear" w:color="auto" w:fill="D9D9D9"/>
          </w:tcPr>
          <w:p w14:paraId="3B0B3B58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</w:tcPr>
          <w:p w14:paraId="38F06746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C37B4" w:rsidRPr="00CC37B4" w14:paraId="22FB5591" w14:textId="77777777" w:rsidTr="00F21717">
        <w:trPr>
          <w:trHeight w:val="340"/>
        </w:trPr>
        <w:tc>
          <w:tcPr>
            <w:tcW w:w="285" w:type="dxa"/>
            <w:tcBorders>
              <w:left w:val="single" w:sz="8" w:space="0" w:color="auto"/>
            </w:tcBorders>
            <w:shd w:val="clear" w:color="auto" w:fill="D9D9D9"/>
          </w:tcPr>
          <w:p w14:paraId="74E86FFC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141D0046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37A03C4C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f) zwiększa się suma zadłużenia podmiotu?</w:t>
            </w:r>
          </w:p>
        </w:tc>
        <w:tc>
          <w:tcPr>
            <w:tcW w:w="812" w:type="dxa"/>
            <w:shd w:val="clear" w:color="auto" w:fill="D9D9D9"/>
          </w:tcPr>
          <w:p w14:paraId="1935F24C" w14:textId="77777777" w:rsidR="00FE35FF" w:rsidRPr="00CC37B4" w:rsidRDefault="00FE35FF" w:rsidP="00F21717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459D1A69" w14:textId="77777777" w:rsidR="00FE35FF" w:rsidRPr="00CC37B4" w:rsidRDefault="00FE35FF" w:rsidP="00F21717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538" w:type="dxa"/>
            <w:gridSpan w:val="3"/>
            <w:shd w:val="clear" w:color="auto" w:fill="D9D9D9"/>
          </w:tcPr>
          <w:p w14:paraId="370B0EF4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</w:tcPr>
          <w:p w14:paraId="3E497431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C37B4" w:rsidRPr="00CC37B4" w14:paraId="08051AD9" w14:textId="77777777" w:rsidTr="00F21717">
        <w:trPr>
          <w:trHeight w:val="340"/>
        </w:trPr>
        <w:tc>
          <w:tcPr>
            <w:tcW w:w="285" w:type="dxa"/>
            <w:tcBorders>
              <w:left w:val="single" w:sz="8" w:space="0" w:color="auto"/>
            </w:tcBorders>
            <w:shd w:val="clear" w:color="auto" w:fill="D9D9D9"/>
          </w:tcPr>
          <w:p w14:paraId="1F0E6662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067A74C1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22DDB79A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g) rosną kwoty odsetek od zobowiązań podmiotu?</w:t>
            </w:r>
          </w:p>
        </w:tc>
        <w:tc>
          <w:tcPr>
            <w:tcW w:w="812" w:type="dxa"/>
            <w:shd w:val="clear" w:color="auto" w:fill="D9D9D9"/>
          </w:tcPr>
          <w:p w14:paraId="2ED95E39" w14:textId="77777777" w:rsidR="00FE35FF" w:rsidRPr="00CC37B4" w:rsidRDefault="00FE35FF" w:rsidP="00F21717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64006AED" w14:textId="77777777" w:rsidR="00FE35FF" w:rsidRPr="00CC37B4" w:rsidRDefault="00FE35FF" w:rsidP="00F21717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538" w:type="dxa"/>
            <w:gridSpan w:val="3"/>
            <w:shd w:val="clear" w:color="auto" w:fill="D9D9D9"/>
          </w:tcPr>
          <w:p w14:paraId="7F12E51A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</w:tcPr>
          <w:p w14:paraId="12EC22F0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C37B4" w:rsidRPr="00CC37B4" w14:paraId="15A5D780" w14:textId="77777777" w:rsidTr="00F21717">
        <w:trPr>
          <w:trHeight w:val="340"/>
        </w:trPr>
        <w:tc>
          <w:tcPr>
            <w:tcW w:w="285" w:type="dxa"/>
            <w:tcBorders>
              <w:left w:val="single" w:sz="8" w:space="0" w:color="auto"/>
            </w:tcBorders>
            <w:shd w:val="clear" w:color="auto" w:fill="D9D9D9"/>
          </w:tcPr>
          <w:p w14:paraId="46E39926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247727FD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0A45DEF1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h) wartość aktywów netto podmiotu zmniejsza się lub jest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>zerowa?</w:t>
            </w:r>
          </w:p>
        </w:tc>
        <w:tc>
          <w:tcPr>
            <w:tcW w:w="812" w:type="dxa"/>
            <w:shd w:val="clear" w:color="auto" w:fill="D9D9D9"/>
          </w:tcPr>
          <w:p w14:paraId="358688B6" w14:textId="77777777" w:rsidR="00FE35FF" w:rsidRPr="00CC37B4" w:rsidRDefault="00FE35FF" w:rsidP="00F21717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05377AB3" w14:textId="77777777" w:rsidR="00FE35FF" w:rsidRPr="00CC37B4" w:rsidRDefault="00FE35FF" w:rsidP="00F21717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538" w:type="dxa"/>
            <w:gridSpan w:val="3"/>
            <w:shd w:val="clear" w:color="auto" w:fill="D9D9D9"/>
          </w:tcPr>
          <w:p w14:paraId="3C6ACA91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</w:tcPr>
          <w:p w14:paraId="67E9F696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C37B4" w:rsidRPr="00CC37B4" w14:paraId="5841DF9A" w14:textId="77777777" w:rsidTr="00F21717">
        <w:trPr>
          <w:trHeight w:val="340"/>
        </w:trPr>
        <w:tc>
          <w:tcPr>
            <w:tcW w:w="285" w:type="dxa"/>
            <w:tcBorders>
              <w:left w:val="single" w:sz="8" w:space="0" w:color="auto"/>
            </w:tcBorders>
            <w:shd w:val="clear" w:color="auto" w:fill="D9D9D9"/>
          </w:tcPr>
          <w:p w14:paraId="1648F868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086E7C62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4354" w:type="dxa"/>
            <w:shd w:val="clear" w:color="auto" w:fill="D9D9D9"/>
          </w:tcPr>
          <w:p w14:paraId="11A683D6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i) zaistniały inne okoliczności wskazujące na trudności w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>zakresie płynności finansowej?</w:t>
            </w:r>
          </w:p>
        </w:tc>
        <w:tc>
          <w:tcPr>
            <w:tcW w:w="812" w:type="dxa"/>
            <w:shd w:val="clear" w:color="auto" w:fill="D9D9D9"/>
          </w:tcPr>
          <w:p w14:paraId="3C1C601D" w14:textId="77777777" w:rsidR="00FE35FF" w:rsidRPr="00CC37B4" w:rsidRDefault="00FE35FF" w:rsidP="00F21717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878" w:type="dxa"/>
            <w:shd w:val="clear" w:color="auto" w:fill="D9D9D9"/>
          </w:tcPr>
          <w:p w14:paraId="27A01B4B" w14:textId="77777777" w:rsidR="00FE35FF" w:rsidRPr="00CC37B4" w:rsidRDefault="00FE35FF" w:rsidP="00F21717">
            <w:pPr>
              <w:spacing w:before="40"/>
              <w:ind w:left="-57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  <w:tc>
          <w:tcPr>
            <w:tcW w:w="2538" w:type="dxa"/>
            <w:gridSpan w:val="3"/>
            <w:shd w:val="clear" w:color="auto" w:fill="D9D9D9"/>
          </w:tcPr>
          <w:p w14:paraId="4443CF28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</w:tcPr>
          <w:p w14:paraId="786F133C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C37B4" w:rsidRPr="00CC37B4" w14:paraId="22F3CFE5" w14:textId="77777777" w:rsidTr="00F21717">
        <w:trPr>
          <w:trHeight w:val="284"/>
        </w:trPr>
        <w:tc>
          <w:tcPr>
            <w:tcW w:w="285" w:type="dxa"/>
            <w:tcBorders>
              <w:left w:val="single" w:sz="8" w:space="0" w:color="auto"/>
            </w:tcBorders>
            <w:shd w:val="clear" w:color="auto" w:fill="D9D9D9"/>
          </w:tcPr>
          <w:p w14:paraId="722C0C0E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shd w:val="clear" w:color="auto" w:fill="D9D9D9"/>
          </w:tcPr>
          <w:p w14:paraId="1ED7719E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582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4A2E900B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Jeśli tak, należy wskazać jakie: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D9D9D9"/>
          </w:tcPr>
          <w:p w14:paraId="7758C112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C37B4" w:rsidRPr="00CC37B4" w14:paraId="4E342D16" w14:textId="77777777" w:rsidTr="00F21717">
        <w:trPr>
          <w:trHeight w:val="1077"/>
        </w:trPr>
        <w:tc>
          <w:tcPr>
            <w:tcW w:w="285" w:type="dxa"/>
            <w:tcBorders>
              <w:left w:val="single" w:sz="8" w:space="0" w:color="auto"/>
              <w:bottom w:val="nil"/>
            </w:tcBorders>
            <w:shd w:val="clear" w:color="auto" w:fill="D9D9D9"/>
          </w:tcPr>
          <w:p w14:paraId="7E7B3D82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313" w:type="dxa"/>
            <w:tcBorders>
              <w:bottom w:val="nil"/>
              <w:right w:val="single" w:sz="4" w:space="0" w:color="auto"/>
            </w:tcBorders>
            <w:shd w:val="clear" w:color="auto" w:fill="D9D9D9"/>
          </w:tcPr>
          <w:p w14:paraId="58F3A2B4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8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C49C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D9D9D9"/>
          </w:tcPr>
          <w:p w14:paraId="794459C1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C37B4" w:rsidRPr="00CC37B4" w14:paraId="6F8E6366" w14:textId="77777777" w:rsidTr="00F21717">
        <w:trPr>
          <w:trHeight w:val="340"/>
        </w:trPr>
        <w:tc>
          <w:tcPr>
            <w:tcW w:w="285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14:paraId="42B27517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895" w:type="dxa"/>
            <w:gridSpan w:val="7"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5342D3DD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45C69D53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  <w:tr w:rsidR="00CC37B4" w:rsidRPr="00CC37B4" w14:paraId="3F88E9C4" w14:textId="77777777" w:rsidTr="00F21717">
        <w:trPr>
          <w:trHeight w:val="340"/>
        </w:trPr>
        <w:tc>
          <w:tcPr>
            <w:tcW w:w="285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4882F9F" w14:textId="77777777" w:rsidR="00FE35FF" w:rsidRPr="00CC37B4" w:rsidRDefault="00FE35FF" w:rsidP="00F21717">
            <w:pPr>
              <w:jc w:val="center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8895" w:type="dxa"/>
            <w:gridSpan w:val="7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14:paraId="3797D26F" w14:textId="77777777" w:rsidR="00FE35FF" w:rsidRPr="00CC37B4" w:rsidRDefault="00FE35FF" w:rsidP="00F21717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9"/>
                <w:szCs w:val="19"/>
              </w:rPr>
              <w:t>Strona 3 z 7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5670C6D6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</w:tr>
    </w:tbl>
    <w:p w14:paraId="7B57F859" w14:textId="77777777" w:rsidR="00FE35FF" w:rsidRPr="00CC37B4" w:rsidRDefault="00FE35FF" w:rsidP="00886AF4">
      <w:pPr>
        <w:tabs>
          <w:tab w:val="center" w:pos="5305"/>
          <w:tab w:val="center" w:pos="6213"/>
          <w:tab w:val="center" w:pos="7056"/>
          <w:tab w:val="center" w:pos="7719"/>
          <w:tab w:val="right" w:pos="9210"/>
        </w:tabs>
        <w:jc w:val="right"/>
        <w:rPr>
          <w:rFonts w:ascii="Arial" w:hAnsi="Arial" w:cs="Arial"/>
          <w:sz w:val="18"/>
          <w:szCs w:val="18"/>
        </w:rPr>
      </w:pPr>
    </w:p>
    <w:p w14:paraId="5249F804" w14:textId="77777777" w:rsidR="00FE35FF" w:rsidRPr="00CC37B4" w:rsidRDefault="00FE35FF">
      <w:pPr>
        <w:rPr>
          <w:rFonts w:ascii="Arial" w:hAnsi="Arial" w:cs="Arial"/>
          <w:sz w:val="18"/>
          <w:szCs w:val="18"/>
        </w:rPr>
      </w:pPr>
      <w:r w:rsidRPr="00CC37B4">
        <w:rPr>
          <w:rFonts w:ascii="Arial" w:hAnsi="Arial" w:cs="Arial"/>
          <w:sz w:val="18"/>
          <w:szCs w:val="18"/>
        </w:rPr>
        <w:br w:type="page"/>
      </w:r>
    </w:p>
    <w:p w14:paraId="40EAB46C" w14:textId="77777777" w:rsidR="00FE35FF" w:rsidRPr="00CC37B4" w:rsidRDefault="00FE35FF">
      <w:pPr>
        <w:rPr>
          <w:rFonts w:ascii="Arial" w:hAnsi="Arial" w:cs="Arial"/>
          <w:sz w:val="18"/>
          <w:szCs w:val="18"/>
        </w:rPr>
      </w:pPr>
    </w:p>
    <w:tbl>
      <w:tblPr>
        <w:tblW w:w="9889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"/>
        <w:gridCol w:w="244"/>
        <w:gridCol w:w="6942"/>
        <w:gridCol w:w="1327"/>
        <w:gridCol w:w="1083"/>
      </w:tblGrid>
      <w:tr w:rsidR="00CC37B4" w:rsidRPr="00CC37B4" w14:paraId="0714452D" w14:textId="77777777" w:rsidTr="00F21717">
        <w:trPr>
          <w:trHeight w:val="340"/>
        </w:trPr>
        <w:tc>
          <w:tcPr>
            <w:tcW w:w="2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14:paraId="7ABCA477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596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31FE6277" w14:textId="77777777" w:rsidR="00FE35FF" w:rsidRPr="00CC37B4" w:rsidRDefault="00FE35FF" w:rsidP="00F21717">
            <w:pPr>
              <w:rPr>
                <w:rFonts w:ascii="Calibri" w:hAnsi="Calibri" w:cs="Tahoma"/>
                <w:b/>
              </w:rPr>
            </w:pPr>
            <w:r w:rsidRPr="00CC37B4">
              <w:rPr>
                <w:rFonts w:ascii="Calibri" w:hAnsi="Calibri" w:cs="Tahoma"/>
                <w:b/>
              </w:rPr>
              <w:t>C. Informacje dotyczące działalności gospodarczej prowadzonej przez podmiot,</w:t>
            </w:r>
            <w:r w:rsidRPr="00CC37B4">
              <w:rPr>
                <w:rFonts w:ascii="Calibri" w:hAnsi="Calibri" w:cs="Tahoma"/>
                <w:b/>
              </w:rPr>
              <w:br/>
              <w:t xml:space="preserve">któremu ma być udzielona pomoc de </w:t>
            </w:r>
            <w:proofErr w:type="spellStart"/>
            <w:r w:rsidRPr="00CC37B4">
              <w:rPr>
                <w:rFonts w:ascii="Calibri" w:hAnsi="Calibri" w:cs="Tahoma"/>
                <w:b/>
              </w:rPr>
              <w:t>minimis</w:t>
            </w:r>
            <w:proofErr w:type="spellEnd"/>
          </w:p>
        </w:tc>
      </w:tr>
      <w:tr w:rsidR="00CC37B4" w:rsidRPr="00CC37B4" w14:paraId="38FE6E69" w14:textId="77777777" w:rsidTr="00F21717">
        <w:trPr>
          <w:trHeight w:val="284"/>
        </w:trPr>
        <w:tc>
          <w:tcPr>
            <w:tcW w:w="293" w:type="dxa"/>
            <w:tcBorders>
              <w:top w:val="single" w:sz="4" w:space="0" w:color="auto"/>
              <w:left w:val="single" w:sz="8" w:space="0" w:color="auto"/>
            </w:tcBorders>
            <w:shd w:val="clear" w:color="auto" w:fill="D9D9D9"/>
          </w:tcPr>
          <w:p w14:paraId="2FAE8FF0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596" w:type="dxa"/>
            <w:gridSpan w:val="4"/>
            <w:tcBorders>
              <w:top w:val="single" w:sz="4" w:space="0" w:color="auto"/>
              <w:right w:val="single" w:sz="8" w:space="0" w:color="auto"/>
            </w:tcBorders>
            <w:shd w:val="clear" w:color="auto" w:fill="D9D9D9"/>
          </w:tcPr>
          <w:p w14:paraId="56D4B3B1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Czy podmiot, któremu ma być udzielona pomoc de </w:t>
            </w:r>
            <w:proofErr w:type="spellStart"/>
            <w:r w:rsidRPr="00CC37B4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CC37B4">
              <w:rPr>
                <w:rFonts w:ascii="Calibri" w:hAnsi="Calibri" w:cs="Tahoma"/>
                <w:b/>
                <w:sz w:val="17"/>
                <w:szCs w:val="17"/>
              </w:rPr>
              <w:t>, prowadzi działalność:</w:t>
            </w:r>
          </w:p>
        </w:tc>
      </w:tr>
      <w:tr w:rsidR="00CC37B4" w:rsidRPr="00CC37B4" w14:paraId="21D73B42" w14:textId="77777777" w:rsidTr="00F21717">
        <w:trPr>
          <w:trHeight w:val="340"/>
        </w:trPr>
        <w:tc>
          <w:tcPr>
            <w:tcW w:w="293" w:type="dxa"/>
            <w:tcBorders>
              <w:left w:val="single" w:sz="8" w:space="0" w:color="auto"/>
            </w:tcBorders>
            <w:shd w:val="clear" w:color="auto" w:fill="D9D9D9"/>
          </w:tcPr>
          <w:p w14:paraId="13DE7535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186" w:type="dxa"/>
            <w:gridSpan w:val="2"/>
            <w:shd w:val="clear" w:color="auto" w:fill="D9D9D9"/>
          </w:tcPr>
          <w:p w14:paraId="58433B88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1) w sektorze rybołówstwa i akwakultury</w:t>
            </w:r>
            <w:r w:rsidRPr="00CC37B4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12)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1327" w:type="dxa"/>
            <w:shd w:val="clear" w:color="auto" w:fill="D9D9D9"/>
          </w:tcPr>
          <w:p w14:paraId="264FC2F9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1083" w:type="dxa"/>
            <w:tcBorders>
              <w:right w:val="single" w:sz="8" w:space="0" w:color="auto"/>
            </w:tcBorders>
            <w:shd w:val="clear" w:color="auto" w:fill="D9D9D9"/>
          </w:tcPr>
          <w:p w14:paraId="5CF799E1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</w:tr>
      <w:tr w:rsidR="00CC37B4" w:rsidRPr="00CC37B4" w14:paraId="0CB77E34" w14:textId="77777777" w:rsidTr="00F21717">
        <w:trPr>
          <w:trHeight w:val="340"/>
        </w:trPr>
        <w:tc>
          <w:tcPr>
            <w:tcW w:w="293" w:type="dxa"/>
            <w:tcBorders>
              <w:left w:val="single" w:sz="8" w:space="0" w:color="auto"/>
            </w:tcBorders>
            <w:shd w:val="clear" w:color="auto" w:fill="D9D9D9"/>
          </w:tcPr>
          <w:p w14:paraId="590929BE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186" w:type="dxa"/>
            <w:gridSpan w:val="2"/>
            <w:shd w:val="clear" w:color="auto" w:fill="D9D9D9"/>
          </w:tcPr>
          <w:p w14:paraId="4F9344E6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2) w dziedzinie produkcji podstawowej produktów rolnych wymienionych w załączniku I do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>Traktatu o funkcjonowaniu Unii Europejskiej?</w:t>
            </w:r>
          </w:p>
        </w:tc>
        <w:tc>
          <w:tcPr>
            <w:tcW w:w="1327" w:type="dxa"/>
            <w:shd w:val="clear" w:color="auto" w:fill="D9D9D9"/>
          </w:tcPr>
          <w:p w14:paraId="5FC71474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1083" w:type="dxa"/>
            <w:tcBorders>
              <w:right w:val="single" w:sz="8" w:space="0" w:color="auto"/>
            </w:tcBorders>
            <w:shd w:val="clear" w:color="auto" w:fill="D9D9D9"/>
          </w:tcPr>
          <w:p w14:paraId="73688B5E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</w:tr>
      <w:tr w:rsidR="00CC37B4" w:rsidRPr="00CC37B4" w14:paraId="588DF1A0" w14:textId="77777777" w:rsidTr="00F21717">
        <w:trPr>
          <w:trHeight w:val="340"/>
        </w:trPr>
        <w:tc>
          <w:tcPr>
            <w:tcW w:w="293" w:type="dxa"/>
            <w:tcBorders>
              <w:left w:val="single" w:sz="8" w:space="0" w:color="auto"/>
            </w:tcBorders>
            <w:shd w:val="clear" w:color="auto" w:fill="D9D9D9"/>
          </w:tcPr>
          <w:p w14:paraId="7671377A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186" w:type="dxa"/>
            <w:gridSpan w:val="2"/>
            <w:shd w:val="clear" w:color="auto" w:fill="D9D9D9"/>
          </w:tcPr>
          <w:p w14:paraId="706A3210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3) w dziedzinie przetwarzania i wprowadzania do obrotu produktów rolnych wymienionych w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>załączniku I do Traktatu o funkcjonowaniu Unii Europejskiej?</w:t>
            </w:r>
          </w:p>
        </w:tc>
        <w:tc>
          <w:tcPr>
            <w:tcW w:w="1327" w:type="dxa"/>
            <w:shd w:val="clear" w:color="auto" w:fill="D9D9D9"/>
          </w:tcPr>
          <w:p w14:paraId="350F7BA3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1083" w:type="dxa"/>
            <w:tcBorders>
              <w:right w:val="single" w:sz="8" w:space="0" w:color="auto"/>
            </w:tcBorders>
            <w:shd w:val="clear" w:color="auto" w:fill="D9D9D9"/>
          </w:tcPr>
          <w:p w14:paraId="2E06DE61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</w:tr>
      <w:tr w:rsidR="00CC37B4" w:rsidRPr="00CC37B4" w14:paraId="62153EF4" w14:textId="77777777" w:rsidTr="00F21717">
        <w:trPr>
          <w:trHeight w:val="340"/>
        </w:trPr>
        <w:tc>
          <w:tcPr>
            <w:tcW w:w="293" w:type="dxa"/>
            <w:tcBorders>
              <w:left w:val="single" w:sz="8" w:space="0" w:color="auto"/>
            </w:tcBorders>
            <w:shd w:val="clear" w:color="auto" w:fill="D9D9D9"/>
          </w:tcPr>
          <w:p w14:paraId="587B5E6A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186" w:type="dxa"/>
            <w:gridSpan w:val="2"/>
            <w:shd w:val="clear" w:color="auto" w:fill="D9D9D9"/>
          </w:tcPr>
          <w:p w14:paraId="0FE1F9CD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4) w sektorze drogowego transportu towarów?</w:t>
            </w:r>
          </w:p>
        </w:tc>
        <w:tc>
          <w:tcPr>
            <w:tcW w:w="1327" w:type="dxa"/>
            <w:shd w:val="clear" w:color="auto" w:fill="D9D9D9"/>
          </w:tcPr>
          <w:p w14:paraId="6B38F986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1083" w:type="dxa"/>
            <w:tcBorders>
              <w:right w:val="single" w:sz="8" w:space="0" w:color="auto"/>
            </w:tcBorders>
            <w:shd w:val="clear" w:color="auto" w:fill="D9D9D9"/>
          </w:tcPr>
          <w:p w14:paraId="03C97189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</w:tr>
      <w:tr w:rsidR="00CC37B4" w:rsidRPr="00CC37B4" w14:paraId="2948333F" w14:textId="77777777" w:rsidTr="00F21717">
        <w:trPr>
          <w:trHeight w:val="340"/>
        </w:trPr>
        <w:tc>
          <w:tcPr>
            <w:tcW w:w="293" w:type="dxa"/>
            <w:tcBorders>
              <w:left w:val="single" w:sz="8" w:space="0" w:color="auto"/>
            </w:tcBorders>
            <w:shd w:val="clear" w:color="auto" w:fill="D9D9D9"/>
          </w:tcPr>
          <w:p w14:paraId="641CFA98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244" w:type="dxa"/>
            <w:shd w:val="clear" w:color="auto" w:fill="D9D9D9"/>
          </w:tcPr>
          <w:p w14:paraId="46C67EE5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942" w:type="dxa"/>
            <w:shd w:val="clear" w:color="auto" w:fill="D9D9D9"/>
          </w:tcPr>
          <w:p w14:paraId="47FF03B0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Jeśli tak, to czy wnioskowana pomoc będzie przeznaczona na nabycie pojazdów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>wykorzystywanych do świadczenia usług w zakresie drogowego transportu towarów?</w:t>
            </w:r>
          </w:p>
        </w:tc>
        <w:tc>
          <w:tcPr>
            <w:tcW w:w="1327" w:type="dxa"/>
            <w:shd w:val="clear" w:color="auto" w:fill="D9D9D9"/>
          </w:tcPr>
          <w:p w14:paraId="1D3D5161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1083" w:type="dxa"/>
            <w:tcBorders>
              <w:bottom w:val="nil"/>
              <w:right w:val="single" w:sz="8" w:space="0" w:color="auto"/>
            </w:tcBorders>
            <w:shd w:val="clear" w:color="auto" w:fill="D9D9D9"/>
          </w:tcPr>
          <w:p w14:paraId="5467B2EE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</w:tr>
      <w:tr w:rsidR="00CC37B4" w:rsidRPr="00CC37B4" w14:paraId="46E29E1D" w14:textId="77777777" w:rsidTr="00F21717">
        <w:trPr>
          <w:trHeight w:val="340"/>
        </w:trPr>
        <w:tc>
          <w:tcPr>
            <w:tcW w:w="293" w:type="dxa"/>
            <w:tcBorders>
              <w:left w:val="single" w:sz="8" w:space="0" w:color="auto"/>
              <w:bottom w:val="nil"/>
            </w:tcBorders>
            <w:shd w:val="clear" w:color="auto" w:fill="D9D9D9"/>
          </w:tcPr>
          <w:p w14:paraId="51E2C91C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186" w:type="dxa"/>
            <w:gridSpan w:val="2"/>
            <w:tcBorders>
              <w:bottom w:val="nil"/>
            </w:tcBorders>
            <w:shd w:val="clear" w:color="auto" w:fill="D9D9D9"/>
          </w:tcPr>
          <w:p w14:paraId="044A0D1E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5) Czy wnioskowana pomoc de </w:t>
            </w:r>
            <w:proofErr w:type="spellStart"/>
            <w:r w:rsidRPr="00CC37B4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przeznaczona będzie na działalność wskazaną w pkt 1-4?</w:t>
            </w:r>
          </w:p>
        </w:tc>
        <w:tc>
          <w:tcPr>
            <w:tcW w:w="1327" w:type="dxa"/>
            <w:tcBorders>
              <w:bottom w:val="nil"/>
            </w:tcBorders>
            <w:shd w:val="clear" w:color="auto" w:fill="D9D9D9"/>
          </w:tcPr>
          <w:p w14:paraId="27E5F87D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1083" w:type="dxa"/>
            <w:tcBorders>
              <w:top w:val="nil"/>
              <w:bottom w:val="nil"/>
              <w:right w:val="single" w:sz="8" w:space="0" w:color="auto"/>
            </w:tcBorders>
            <w:shd w:val="clear" w:color="auto" w:fill="D9D9D9"/>
          </w:tcPr>
          <w:p w14:paraId="3C7A9CEA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</w:tr>
      <w:tr w:rsidR="00CC37B4" w:rsidRPr="00CC37B4" w14:paraId="5D197DCB" w14:textId="77777777" w:rsidTr="00F21717">
        <w:trPr>
          <w:trHeight w:val="340"/>
        </w:trPr>
        <w:tc>
          <w:tcPr>
            <w:tcW w:w="293" w:type="dxa"/>
            <w:tcBorders>
              <w:left w:val="single" w:sz="8" w:space="0" w:color="auto"/>
              <w:bottom w:val="nil"/>
              <w:right w:val="nil"/>
            </w:tcBorders>
            <w:shd w:val="clear" w:color="auto" w:fill="D9D9D9"/>
          </w:tcPr>
          <w:p w14:paraId="7ED8A7F5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8B051A5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6) W przypadku zaznaczenia odpowiedzi twierdzącej w pkt 1, 2 lub 4 czy zapewniona jest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>rozdzielność rachunkowa</w:t>
            </w:r>
            <w:r w:rsidRPr="00CC37B4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13)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uniemożliwiająca przeniesienie na wskazaną w tych punktach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 xml:space="preserve">działalność korzyści wynikających z uzyskanej pomocy de </w:t>
            </w:r>
            <w:proofErr w:type="spellStart"/>
            <w:r w:rsidRPr="00CC37B4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(w jaki sposób)?</w:t>
            </w:r>
          </w:p>
          <w:p w14:paraId="7F3919A7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C9A1F64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  <w:p w14:paraId="4FB325C1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  <w:p w14:paraId="26BC4291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nie dotyczy</w:t>
            </w:r>
          </w:p>
          <w:p w14:paraId="1F528C45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</w:tcPr>
          <w:p w14:paraId="3CDBF381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</w:tr>
      <w:tr w:rsidR="00CC37B4" w:rsidRPr="00CC37B4" w14:paraId="7FDA568A" w14:textId="77777777" w:rsidTr="00F21717">
        <w:trPr>
          <w:trHeight w:val="340"/>
        </w:trPr>
        <w:tc>
          <w:tcPr>
            <w:tcW w:w="2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</w:tcPr>
          <w:p w14:paraId="35FBBE19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596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40"/>
            </w:tblGrid>
            <w:tr w:rsidR="00CC37B4" w:rsidRPr="00CC37B4" w14:paraId="632EFE03" w14:textId="77777777" w:rsidTr="00F21717">
              <w:trPr>
                <w:trHeight w:val="1156"/>
              </w:trPr>
              <w:tc>
                <w:tcPr>
                  <w:tcW w:w="8940" w:type="dxa"/>
                  <w:shd w:val="clear" w:color="auto" w:fill="FFFFFF" w:themeFill="background1"/>
                </w:tcPr>
                <w:p w14:paraId="15B88765" w14:textId="77777777" w:rsidR="00FE35FF" w:rsidRPr="00CC37B4" w:rsidRDefault="00FE35FF" w:rsidP="00F21717">
                  <w:pPr>
                    <w:spacing w:before="40"/>
                    <w:rPr>
                      <w:rFonts w:ascii="Calibri" w:hAnsi="Calibri" w:cs="Tahoma"/>
                      <w:b/>
                      <w:sz w:val="17"/>
                      <w:szCs w:val="17"/>
                    </w:rPr>
                  </w:pPr>
                </w:p>
              </w:tc>
            </w:tr>
          </w:tbl>
          <w:p w14:paraId="1CD3AE81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C37B4" w:rsidRPr="00CC37B4" w14:paraId="30F654F1" w14:textId="77777777" w:rsidTr="00F2171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988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7636D781" w14:textId="77777777" w:rsidR="00FE35FF" w:rsidRPr="00CC37B4" w:rsidRDefault="00FE35FF" w:rsidP="00F21717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</w:p>
        </w:tc>
      </w:tr>
      <w:tr w:rsidR="00CC37B4" w:rsidRPr="00CC37B4" w14:paraId="3A2F3AAC" w14:textId="77777777" w:rsidTr="00F21717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98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75257CBC" w14:textId="77777777" w:rsidR="00FE35FF" w:rsidRPr="00CC37B4" w:rsidRDefault="00FE35FF" w:rsidP="00F21717">
            <w:pPr>
              <w:jc w:val="center"/>
              <w:rPr>
                <w:rFonts w:ascii="Calibri" w:hAnsi="Calibri" w:cs="Tahoma"/>
                <w:b/>
                <w:sz w:val="19"/>
                <w:szCs w:val="19"/>
              </w:rPr>
            </w:pPr>
            <w:r w:rsidRPr="00CC37B4">
              <w:rPr>
                <w:rFonts w:ascii="Calibri" w:hAnsi="Calibri" w:cs="Tahoma"/>
                <w:b/>
                <w:sz w:val="19"/>
                <w:szCs w:val="19"/>
              </w:rPr>
              <w:t>Strona 4 z 7</w:t>
            </w:r>
          </w:p>
        </w:tc>
      </w:tr>
    </w:tbl>
    <w:p w14:paraId="07186835" w14:textId="57E0F3DF" w:rsidR="00FE35FF" w:rsidRPr="00CC37B4" w:rsidRDefault="00FE35FF" w:rsidP="00886AF4">
      <w:pPr>
        <w:tabs>
          <w:tab w:val="center" w:pos="5305"/>
          <w:tab w:val="center" w:pos="6213"/>
          <w:tab w:val="center" w:pos="7056"/>
          <w:tab w:val="center" w:pos="7719"/>
          <w:tab w:val="right" w:pos="9210"/>
        </w:tabs>
        <w:jc w:val="right"/>
        <w:rPr>
          <w:rFonts w:ascii="Arial" w:hAnsi="Arial" w:cs="Arial"/>
          <w:sz w:val="18"/>
          <w:szCs w:val="18"/>
        </w:rPr>
      </w:pPr>
    </w:p>
    <w:p w14:paraId="6BF8948A" w14:textId="77777777" w:rsidR="00FE35FF" w:rsidRPr="00CC37B4" w:rsidRDefault="00FE35FF">
      <w:pPr>
        <w:rPr>
          <w:rFonts w:ascii="Arial" w:hAnsi="Arial" w:cs="Arial"/>
          <w:sz w:val="18"/>
          <w:szCs w:val="18"/>
        </w:rPr>
      </w:pPr>
      <w:r w:rsidRPr="00CC37B4">
        <w:rPr>
          <w:rFonts w:ascii="Arial" w:hAnsi="Arial" w:cs="Arial"/>
          <w:sz w:val="18"/>
          <w:szCs w:val="18"/>
        </w:rPr>
        <w:br w:type="page"/>
      </w:r>
    </w:p>
    <w:p w14:paraId="325A93B2" w14:textId="77777777" w:rsidR="00FE35FF" w:rsidRPr="00CC37B4" w:rsidRDefault="00FE35FF" w:rsidP="00886AF4">
      <w:pPr>
        <w:tabs>
          <w:tab w:val="center" w:pos="5305"/>
          <w:tab w:val="center" w:pos="6213"/>
          <w:tab w:val="center" w:pos="7056"/>
          <w:tab w:val="center" w:pos="7719"/>
          <w:tab w:val="right" w:pos="9210"/>
        </w:tabs>
        <w:jc w:val="right"/>
        <w:rPr>
          <w:rFonts w:ascii="Arial" w:hAnsi="Arial" w:cs="Arial"/>
          <w:sz w:val="18"/>
          <w:szCs w:val="18"/>
        </w:rPr>
      </w:pPr>
    </w:p>
    <w:p w14:paraId="4E626BFB" w14:textId="77777777" w:rsidR="00FE35FF" w:rsidRPr="00CC37B4" w:rsidRDefault="00FE35FF" w:rsidP="00886AF4">
      <w:pPr>
        <w:tabs>
          <w:tab w:val="center" w:pos="5305"/>
          <w:tab w:val="center" w:pos="6213"/>
          <w:tab w:val="center" w:pos="7056"/>
          <w:tab w:val="center" w:pos="7719"/>
          <w:tab w:val="right" w:pos="9210"/>
        </w:tabs>
        <w:jc w:val="right"/>
        <w:rPr>
          <w:rFonts w:ascii="Arial" w:hAnsi="Arial" w:cs="Arial"/>
          <w:sz w:val="18"/>
          <w:szCs w:val="18"/>
        </w:rPr>
      </w:pPr>
    </w:p>
    <w:tbl>
      <w:tblPr>
        <w:tblW w:w="9828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"/>
        <w:gridCol w:w="614"/>
        <w:gridCol w:w="615"/>
        <w:gridCol w:w="614"/>
        <w:gridCol w:w="615"/>
        <w:gridCol w:w="615"/>
        <w:gridCol w:w="614"/>
        <w:gridCol w:w="615"/>
        <w:gridCol w:w="614"/>
        <w:gridCol w:w="615"/>
        <w:gridCol w:w="615"/>
        <w:gridCol w:w="614"/>
        <w:gridCol w:w="615"/>
        <w:gridCol w:w="114"/>
        <w:gridCol w:w="502"/>
        <w:gridCol w:w="520"/>
        <w:gridCol w:w="1022"/>
      </w:tblGrid>
      <w:tr w:rsidR="00CC37B4" w:rsidRPr="00CC37B4" w14:paraId="5A99506E" w14:textId="77777777" w:rsidTr="00F21717">
        <w:trPr>
          <w:trHeight w:val="339"/>
        </w:trPr>
        <w:tc>
          <w:tcPr>
            <w:tcW w:w="2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14:paraId="0479960F" w14:textId="77777777" w:rsidR="00FE35FF" w:rsidRPr="00CC37B4" w:rsidRDefault="00FE35FF" w:rsidP="00F21717">
            <w:pPr>
              <w:spacing w:before="80" w:after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533" w:type="dxa"/>
            <w:gridSpan w:val="16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477E7D4A" w14:textId="77777777" w:rsidR="00FE35FF" w:rsidRPr="00CC37B4" w:rsidRDefault="00FE35FF" w:rsidP="00F21717">
            <w:pPr>
              <w:spacing w:before="80" w:after="80"/>
              <w:rPr>
                <w:rFonts w:ascii="Calibri" w:hAnsi="Calibri" w:cs="Tahoma"/>
                <w:b/>
              </w:rPr>
            </w:pPr>
            <w:r w:rsidRPr="00CC37B4">
              <w:rPr>
                <w:rFonts w:ascii="Calibri" w:hAnsi="Calibri" w:cs="Tahoma"/>
                <w:b/>
              </w:rPr>
              <w:t xml:space="preserve">D. Informacje dotyczące pomocy otrzymanej w odniesieniu do tych samych kosztów, na pokrycie których ma być przeznaczona wnioskowana pomoc de </w:t>
            </w:r>
            <w:proofErr w:type="spellStart"/>
            <w:r w:rsidRPr="00CC37B4">
              <w:rPr>
                <w:rFonts w:ascii="Calibri" w:hAnsi="Calibri" w:cs="Tahoma"/>
                <w:b/>
              </w:rPr>
              <w:t>minimis</w:t>
            </w:r>
            <w:proofErr w:type="spellEnd"/>
          </w:p>
        </w:tc>
      </w:tr>
      <w:tr w:rsidR="00CC37B4" w:rsidRPr="00CC37B4" w14:paraId="6FC8AB11" w14:textId="77777777" w:rsidTr="00F21717">
        <w:trPr>
          <w:trHeight w:val="283"/>
        </w:trPr>
        <w:tc>
          <w:tcPr>
            <w:tcW w:w="295" w:type="dxa"/>
            <w:tcBorders>
              <w:top w:val="single" w:sz="4" w:space="0" w:color="auto"/>
              <w:left w:val="single" w:sz="8" w:space="0" w:color="auto"/>
            </w:tcBorders>
            <w:shd w:val="clear" w:color="auto" w:fill="D9D9D9"/>
          </w:tcPr>
          <w:p w14:paraId="46AF6FEA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533" w:type="dxa"/>
            <w:gridSpan w:val="16"/>
            <w:tcBorders>
              <w:top w:val="single" w:sz="4" w:space="0" w:color="auto"/>
              <w:right w:val="single" w:sz="8" w:space="0" w:color="auto"/>
            </w:tcBorders>
            <w:shd w:val="clear" w:color="auto" w:fill="D9D9D9"/>
          </w:tcPr>
          <w:p w14:paraId="536549AF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C37B4" w:rsidRPr="00CC37B4" w14:paraId="1CF63237" w14:textId="77777777" w:rsidTr="00F21717">
        <w:trPr>
          <w:trHeight w:val="339"/>
        </w:trPr>
        <w:tc>
          <w:tcPr>
            <w:tcW w:w="295" w:type="dxa"/>
            <w:tcBorders>
              <w:left w:val="single" w:sz="8" w:space="0" w:color="auto"/>
              <w:bottom w:val="nil"/>
            </w:tcBorders>
            <w:shd w:val="clear" w:color="auto" w:fill="D9D9D9"/>
          </w:tcPr>
          <w:p w14:paraId="0057ABFB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489" w:type="dxa"/>
            <w:gridSpan w:val="13"/>
            <w:tcBorders>
              <w:bottom w:val="nil"/>
            </w:tcBorders>
            <w:shd w:val="clear" w:color="auto" w:fill="D9D9D9"/>
          </w:tcPr>
          <w:p w14:paraId="3E6D78F3" w14:textId="77777777" w:rsidR="00FE35FF" w:rsidRPr="00CC37B4" w:rsidRDefault="00FE35FF" w:rsidP="00F21717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Czy wnioskowana pomoc de </w:t>
            </w:r>
            <w:proofErr w:type="spellStart"/>
            <w:r w:rsidRPr="00CC37B4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zostanie przeznaczona na pokrycie dających się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>zidentyfikować kosztów?</w:t>
            </w:r>
          </w:p>
        </w:tc>
        <w:tc>
          <w:tcPr>
            <w:tcW w:w="1022" w:type="dxa"/>
            <w:gridSpan w:val="2"/>
            <w:tcBorders>
              <w:bottom w:val="nil"/>
            </w:tcBorders>
            <w:shd w:val="clear" w:color="auto" w:fill="D9D9D9"/>
          </w:tcPr>
          <w:p w14:paraId="08C5E809" w14:textId="77777777" w:rsidR="00FE35FF" w:rsidRPr="00CC37B4" w:rsidRDefault="00FE35FF" w:rsidP="00F21717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1022" w:type="dxa"/>
            <w:tcBorders>
              <w:bottom w:val="nil"/>
              <w:right w:val="single" w:sz="8" w:space="0" w:color="auto"/>
            </w:tcBorders>
            <w:shd w:val="clear" w:color="auto" w:fill="D9D9D9"/>
          </w:tcPr>
          <w:p w14:paraId="2B635665" w14:textId="77777777" w:rsidR="00FE35FF" w:rsidRPr="00CC37B4" w:rsidRDefault="00FE35FF" w:rsidP="00F21717">
            <w:pPr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</w:tr>
      <w:tr w:rsidR="00CC37B4" w:rsidRPr="00CC37B4" w14:paraId="6C65024B" w14:textId="77777777" w:rsidTr="00F21717">
        <w:trPr>
          <w:trHeight w:val="453"/>
        </w:trPr>
        <w:tc>
          <w:tcPr>
            <w:tcW w:w="295" w:type="dxa"/>
            <w:tcBorders>
              <w:top w:val="nil"/>
              <w:left w:val="single" w:sz="8" w:space="0" w:color="auto"/>
              <w:bottom w:val="nil"/>
            </w:tcBorders>
            <w:shd w:val="clear" w:color="auto" w:fill="D9D9D9"/>
          </w:tcPr>
          <w:p w14:paraId="2BF1336F" w14:textId="77777777" w:rsidR="00FE35FF" w:rsidRPr="00CC37B4" w:rsidRDefault="00FE35FF" w:rsidP="00F21717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7489" w:type="dxa"/>
            <w:gridSpan w:val="13"/>
            <w:tcBorders>
              <w:top w:val="nil"/>
              <w:bottom w:val="nil"/>
            </w:tcBorders>
            <w:shd w:val="clear" w:color="auto" w:fill="D9D9D9"/>
          </w:tcPr>
          <w:p w14:paraId="5F4EFFCA" w14:textId="77777777" w:rsidR="00FE35FF" w:rsidRPr="00CC37B4" w:rsidRDefault="00FE35FF" w:rsidP="00F21717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Jeśli tak, czy na pokrycie tych samych kosztów, o których mowa powyżej, podmiot otrzymał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 xml:space="preserve">pomoc inną niż pomoc de </w:t>
            </w:r>
            <w:proofErr w:type="spellStart"/>
            <w:r w:rsidRPr="00CC37B4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CC37B4">
              <w:rPr>
                <w:rFonts w:ascii="Calibri" w:hAnsi="Calibri" w:cs="Tahoma"/>
                <w:b/>
                <w:sz w:val="17"/>
                <w:szCs w:val="17"/>
              </w:rPr>
              <w:t>?</w:t>
            </w:r>
          </w:p>
        </w:tc>
        <w:tc>
          <w:tcPr>
            <w:tcW w:w="1022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14:paraId="74B7D9BF" w14:textId="77777777" w:rsidR="00FE35FF" w:rsidRPr="00CC37B4" w:rsidRDefault="00FE35FF" w:rsidP="00F21717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tak</w:t>
            </w:r>
          </w:p>
        </w:tc>
        <w:tc>
          <w:tcPr>
            <w:tcW w:w="1022" w:type="dxa"/>
            <w:tcBorders>
              <w:top w:val="nil"/>
              <w:bottom w:val="nil"/>
              <w:right w:val="single" w:sz="8" w:space="0" w:color="auto"/>
            </w:tcBorders>
            <w:shd w:val="clear" w:color="auto" w:fill="D9D9D9"/>
          </w:tcPr>
          <w:p w14:paraId="4C296DC5" w14:textId="77777777" w:rsidR="00FE35FF" w:rsidRPr="00CC37B4" w:rsidRDefault="00FE35FF" w:rsidP="00F21717">
            <w:pPr>
              <w:spacing w:before="8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begin">
                <w:ffData>
                  <w:name w:val="Wybór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instrText xml:space="preserve"> FORMCHECKBOX </w:instrText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</w:r>
            <w:r w:rsidR="00C513D7">
              <w:rPr>
                <w:rFonts w:ascii="Calibri" w:hAnsi="Calibri" w:cs="Tahoma"/>
                <w:b/>
                <w:sz w:val="17"/>
                <w:szCs w:val="17"/>
              </w:rPr>
              <w:fldChar w:fldCharType="separate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fldChar w:fldCharType="end"/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nie</w:t>
            </w:r>
          </w:p>
        </w:tc>
      </w:tr>
      <w:tr w:rsidR="00CC37B4" w:rsidRPr="00CC37B4" w14:paraId="274E7037" w14:textId="77777777" w:rsidTr="00F21717">
        <w:trPr>
          <w:trHeight w:val="453"/>
        </w:trPr>
        <w:tc>
          <w:tcPr>
            <w:tcW w:w="295" w:type="dxa"/>
            <w:tcBorders>
              <w:top w:val="nil"/>
              <w:left w:val="single" w:sz="8" w:space="0" w:color="auto"/>
            </w:tcBorders>
            <w:shd w:val="clear" w:color="auto" w:fill="D9D9D9"/>
          </w:tcPr>
          <w:p w14:paraId="7A15EE61" w14:textId="77777777" w:rsidR="00FE35FF" w:rsidRPr="00CC37B4" w:rsidRDefault="00FE35FF" w:rsidP="00F21717">
            <w:pPr>
              <w:spacing w:before="80"/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9533" w:type="dxa"/>
            <w:gridSpan w:val="16"/>
            <w:tcBorders>
              <w:top w:val="nil"/>
              <w:right w:val="single" w:sz="8" w:space="0" w:color="auto"/>
            </w:tcBorders>
            <w:shd w:val="clear" w:color="auto" w:fill="D9D9D9"/>
          </w:tcPr>
          <w:p w14:paraId="3666F840" w14:textId="77777777" w:rsidR="00FE35FF" w:rsidRPr="00CC37B4" w:rsidRDefault="00FE35FF" w:rsidP="00F21717">
            <w:pPr>
              <w:spacing w:before="80" w:after="12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Jeśli tak, należy wypełnić poniższą tabelę</w:t>
            </w:r>
            <w:r w:rsidRPr="00CC37B4">
              <w:rPr>
                <w:rFonts w:ascii="Calibri" w:hAnsi="Calibri" w:cs="Tahoma"/>
                <w:b/>
                <w:sz w:val="17"/>
                <w:szCs w:val="17"/>
                <w:vertAlign w:val="superscript"/>
              </w:rPr>
              <w:t>14)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w odniesieniu do ww. pomocy innej niż de </w:t>
            </w:r>
            <w:proofErr w:type="spellStart"/>
            <w:r w:rsidRPr="00CC37B4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oraz pomocy de </w:t>
            </w:r>
            <w:proofErr w:type="spellStart"/>
            <w:r w:rsidRPr="00CC37B4">
              <w:rPr>
                <w:rFonts w:ascii="Calibri" w:hAnsi="Calibri" w:cs="Tahoma"/>
                <w:b/>
                <w:sz w:val="17"/>
                <w:szCs w:val="17"/>
              </w:rPr>
              <w:t>minimis</w:t>
            </w:r>
            <w:proofErr w:type="spellEnd"/>
            <w:r w:rsidRPr="00CC37B4">
              <w:rPr>
                <w:rFonts w:ascii="Calibri" w:hAnsi="Calibri" w:cs="Tahoma"/>
                <w:b/>
                <w:sz w:val="17"/>
                <w:szCs w:val="17"/>
              </w:rPr>
              <w:t xml:space="preserve"> na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>te same koszty.</w:t>
            </w:r>
          </w:p>
        </w:tc>
      </w:tr>
      <w:tr w:rsidR="00CC37B4" w:rsidRPr="00CC37B4" w14:paraId="4B6DD3BC" w14:textId="77777777" w:rsidTr="00F21717">
        <w:trPr>
          <w:cantSplit/>
          <w:trHeight w:val="1188"/>
        </w:trPr>
        <w:tc>
          <w:tcPr>
            <w:tcW w:w="295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</w:tcPr>
          <w:p w14:paraId="0733B3F8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658BD73B" w14:textId="77777777" w:rsidR="00FE35FF" w:rsidRPr="00CC37B4" w:rsidRDefault="00FE35FF" w:rsidP="00F21717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Przeznaczenie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0CCDDBB" w14:textId="77777777" w:rsidR="00FE35FF" w:rsidRPr="00CC37B4" w:rsidRDefault="00FE35FF" w:rsidP="00F21717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632CF9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C0FE5D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EAE836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DB42D3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9F5F03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0CBF12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0AEC3C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157358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F6BDA1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D587FA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542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D9D9D9"/>
          </w:tcPr>
          <w:p w14:paraId="35CE6E64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C37B4" w:rsidRPr="00CC37B4" w14:paraId="7227A9B1" w14:textId="77777777" w:rsidTr="00F21717">
        <w:trPr>
          <w:cantSplit/>
          <w:trHeight w:val="1018"/>
        </w:trPr>
        <w:tc>
          <w:tcPr>
            <w:tcW w:w="295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</w:tcPr>
          <w:p w14:paraId="4F60B23B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BA26098" w14:textId="77777777" w:rsidR="00FE35FF" w:rsidRPr="00CC37B4" w:rsidRDefault="00FE35FF" w:rsidP="00F21717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Wartość otrzymanej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2F6074EC" w14:textId="77777777" w:rsidR="00FE35FF" w:rsidRPr="00CC37B4" w:rsidRDefault="00FE35FF" w:rsidP="00F21717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brutto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22724313" w14:textId="77777777" w:rsidR="00FE35FF" w:rsidRPr="00CC37B4" w:rsidRDefault="00FE35FF" w:rsidP="00F21717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5b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83F25E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F5B80C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A26B2C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F61D0C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C539B0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43028E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C5F7D2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C12569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C4D2D5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D91D3B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542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D9D9D9"/>
          </w:tcPr>
          <w:p w14:paraId="2A4347D6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C37B4" w:rsidRPr="00CC37B4" w14:paraId="5843C998" w14:textId="77777777" w:rsidTr="00F21717">
        <w:trPr>
          <w:cantSplit/>
          <w:trHeight w:val="1018"/>
        </w:trPr>
        <w:tc>
          <w:tcPr>
            <w:tcW w:w="295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</w:tcPr>
          <w:p w14:paraId="76A5DA0B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3AAC3D1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59271173" w14:textId="77777777" w:rsidR="00FE35FF" w:rsidRPr="00CC37B4" w:rsidRDefault="00FE35FF" w:rsidP="00F21717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nominalna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AD55187" w14:textId="77777777" w:rsidR="00FE35FF" w:rsidRPr="00CC37B4" w:rsidRDefault="00FE35FF" w:rsidP="00F21717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5a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A57F55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12D12D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EF5109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04AE1F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98ABA8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FE4869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2CD211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839BA3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F67E4D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5831C1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542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D9D9D9"/>
          </w:tcPr>
          <w:p w14:paraId="49799487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C37B4" w:rsidRPr="00CC37B4" w14:paraId="23C002CD" w14:textId="77777777" w:rsidTr="00F21717">
        <w:trPr>
          <w:cantSplit/>
          <w:trHeight w:val="1131"/>
        </w:trPr>
        <w:tc>
          <w:tcPr>
            <w:tcW w:w="295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</w:tcPr>
          <w:p w14:paraId="3B99C228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4BA4EA0" w14:textId="77777777" w:rsidR="00FE35FF" w:rsidRPr="00CC37B4" w:rsidRDefault="00FE35FF" w:rsidP="00F21717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Forma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A671EA6" w14:textId="77777777" w:rsidR="00FE35FF" w:rsidRPr="00CC37B4" w:rsidRDefault="00FE35FF" w:rsidP="00F21717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0FADEE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906552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8BB6F6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F6A960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CC9B15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6656A2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16752B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99D72C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E0AA0C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E859E3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542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D9D9D9"/>
          </w:tcPr>
          <w:p w14:paraId="68CD36E6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C37B4" w:rsidRPr="00CC37B4" w14:paraId="46BE3901" w14:textId="77777777" w:rsidTr="00F21717">
        <w:trPr>
          <w:cantSplit/>
          <w:trHeight w:val="1640"/>
        </w:trPr>
        <w:tc>
          <w:tcPr>
            <w:tcW w:w="295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</w:tcPr>
          <w:p w14:paraId="183845DF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1DD35DB" w14:textId="77777777" w:rsidR="00FE35FF" w:rsidRPr="00CC37B4" w:rsidRDefault="00FE35FF" w:rsidP="00F21717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Podstawa prawna udzielenia pomocy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E67F516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 szczegółowe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553247B9" w14:textId="77777777" w:rsidR="00FE35FF" w:rsidRPr="00CC37B4" w:rsidRDefault="00FE35FF" w:rsidP="00F21717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3b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F67248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8AE11C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EAEEC6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D708A7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73EFFF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CAD0E5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BCB111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E1A4C7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7B4AB3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ED77C9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542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0195427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C37B4" w:rsidRPr="00CC37B4" w14:paraId="6398E059" w14:textId="77777777" w:rsidTr="00F21717">
        <w:trPr>
          <w:cantSplit/>
          <w:trHeight w:val="1640"/>
        </w:trPr>
        <w:tc>
          <w:tcPr>
            <w:tcW w:w="295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</w:tcPr>
          <w:p w14:paraId="0A9DB73B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F8AFA12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71A861BF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pacing w:val="-4"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pacing w:val="-4"/>
                <w:sz w:val="17"/>
                <w:szCs w:val="17"/>
              </w:rPr>
              <w:t>informacje podstawowe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63BADB17" w14:textId="77777777" w:rsidR="00FE35FF" w:rsidRPr="00CC37B4" w:rsidRDefault="00FE35FF" w:rsidP="00F21717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3a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73E131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92D47E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EEA862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BEA3CD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9EC50B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F9FB1B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2318EC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7FCE9B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25E4FB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CE2E66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542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D9D9D9"/>
          </w:tcPr>
          <w:p w14:paraId="24D6E842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C37B4" w:rsidRPr="00CC37B4" w14:paraId="5B05B9D2" w14:textId="77777777" w:rsidTr="00F21717">
        <w:trPr>
          <w:cantSplit/>
          <w:trHeight w:val="1131"/>
        </w:trPr>
        <w:tc>
          <w:tcPr>
            <w:tcW w:w="295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</w:tcPr>
          <w:p w14:paraId="7AE3B542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0CAD99A5" w14:textId="77777777" w:rsidR="00FE35FF" w:rsidRPr="00CC37B4" w:rsidRDefault="00FE35FF" w:rsidP="00F21717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Podmiot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>udzielający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7AEBFB5F" w14:textId="77777777" w:rsidR="00FE35FF" w:rsidRPr="00CC37B4" w:rsidRDefault="00FE35FF" w:rsidP="00F21717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1760B3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E59029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D86CA1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CC4085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D3F4AD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5E59D5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A8F0B6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272FA9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5C536A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F8F9D4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542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D9D9D9"/>
          </w:tcPr>
          <w:p w14:paraId="5194F848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C37B4" w:rsidRPr="00CC37B4" w14:paraId="45B0DC8F" w14:textId="77777777" w:rsidTr="00F21717">
        <w:trPr>
          <w:cantSplit/>
          <w:trHeight w:val="1131"/>
        </w:trPr>
        <w:tc>
          <w:tcPr>
            <w:tcW w:w="295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</w:tcPr>
          <w:p w14:paraId="05B69B10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49676C42" w14:textId="77777777" w:rsidR="00FE35FF" w:rsidRPr="00CC37B4" w:rsidRDefault="00FE35FF" w:rsidP="00F21717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Dzień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>udzielenia</w:t>
            </w:r>
            <w:r w:rsidRPr="00CC37B4">
              <w:rPr>
                <w:rFonts w:ascii="Calibri" w:hAnsi="Calibri" w:cs="Tahoma"/>
                <w:b/>
                <w:sz w:val="17"/>
                <w:szCs w:val="17"/>
              </w:rPr>
              <w:br/>
              <w:t>pomocy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1FB109B4" w14:textId="77777777" w:rsidR="00FE35FF" w:rsidRPr="00CC37B4" w:rsidRDefault="00FE35FF" w:rsidP="00F21717">
            <w:pPr>
              <w:spacing w:before="40"/>
              <w:ind w:left="113" w:right="113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CDFD2E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76AFCB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42CFAC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25B38D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661FA8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D95E8D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0D1E11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4739A8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7BC6D0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86D8CE" w14:textId="77777777" w:rsidR="00FE35FF" w:rsidRPr="00CC37B4" w:rsidRDefault="00FE35FF" w:rsidP="00F21717">
            <w:pPr>
              <w:spacing w:before="40"/>
              <w:ind w:left="113" w:right="113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542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D9D9D9"/>
          </w:tcPr>
          <w:p w14:paraId="1F381601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C37B4" w:rsidRPr="00CC37B4" w14:paraId="01AFEE5C" w14:textId="77777777" w:rsidTr="00F21717">
        <w:trPr>
          <w:cantSplit/>
          <w:trHeight w:val="283"/>
        </w:trPr>
        <w:tc>
          <w:tcPr>
            <w:tcW w:w="295" w:type="dxa"/>
            <w:tcBorders>
              <w:left w:val="single" w:sz="8" w:space="0" w:color="auto"/>
              <w:right w:val="single" w:sz="4" w:space="0" w:color="auto"/>
            </w:tcBorders>
            <w:shd w:val="clear" w:color="auto" w:fill="D9D9D9"/>
          </w:tcPr>
          <w:p w14:paraId="2D0A3CA2" w14:textId="77777777" w:rsidR="00FE35FF" w:rsidRPr="00CC37B4" w:rsidRDefault="00FE35FF" w:rsidP="00F21717">
            <w:pPr>
              <w:rPr>
                <w:rFonts w:ascii="Calibri" w:hAnsi="Calibri" w:cs="Tahoma"/>
                <w:sz w:val="17"/>
                <w:szCs w:val="17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7CC4CECA" w14:textId="77777777" w:rsidR="00FE35FF" w:rsidRPr="00CC37B4" w:rsidRDefault="00FE35FF" w:rsidP="00F21717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Lp.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14:paraId="253E2793" w14:textId="77777777" w:rsidR="00FE35FF" w:rsidRPr="00CC37B4" w:rsidRDefault="00FE35FF" w:rsidP="00F21717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C81068C" w14:textId="77777777" w:rsidR="00FE35FF" w:rsidRPr="00CC37B4" w:rsidRDefault="00FE35FF" w:rsidP="00F21717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CE50206" w14:textId="77777777" w:rsidR="00FE35FF" w:rsidRPr="00CC37B4" w:rsidRDefault="00FE35FF" w:rsidP="00F21717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88B7FDD" w14:textId="77777777" w:rsidR="00FE35FF" w:rsidRPr="00CC37B4" w:rsidRDefault="00FE35FF" w:rsidP="00F21717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7AB51966" w14:textId="77777777" w:rsidR="00FE35FF" w:rsidRPr="00CC37B4" w:rsidRDefault="00FE35FF" w:rsidP="00F21717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4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09C4F46" w14:textId="77777777" w:rsidR="00FE35FF" w:rsidRPr="00CC37B4" w:rsidRDefault="00FE35FF" w:rsidP="00F21717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799F596" w14:textId="77777777" w:rsidR="00FE35FF" w:rsidRPr="00CC37B4" w:rsidRDefault="00FE35FF" w:rsidP="00F21717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6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486F6E6F" w14:textId="77777777" w:rsidR="00FE35FF" w:rsidRPr="00CC37B4" w:rsidRDefault="00FE35FF" w:rsidP="00F21717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7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75EC6439" w14:textId="77777777" w:rsidR="00FE35FF" w:rsidRPr="00CC37B4" w:rsidRDefault="00FE35FF" w:rsidP="00F21717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8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8CDDEFD" w14:textId="77777777" w:rsidR="00FE35FF" w:rsidRPr="00CC37B4" w:rsidRDefault="00FE35FF" w:rsidP="00F21717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9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CF04230" w14:textId="77777777" w:rsidR="00FE35FF" w:rsidRPr="00CC37B4" w:rsidRDefault="00FE35FF" w:rsidP="00F21717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10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D9D9D9"/>
          </w:tcPr>
          <w:p w14:paraId="082800B6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C37B4" w:rsidRPr="00CC37B4" w14:paraId="432CF428" w14:textId="77777777" w:rsidTr="00F21717">
        <w:trPr>
          <w:trHeight w:val="226"/>
        </w:trPr>
        <w:tc>
          <w:tcPr>
            <w:tcW w:w="295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14:paraId="5557E14A" w14:textId="77777777" w:rsidR="00FE35FF" w:rsidRPr="00CC37B4" w:rsidRDefault="00FE35FF" w:rsidP="00F21717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533" w:type="dxa"/>
            <w:gridSpan w:val="16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276AB19F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6"/>
                <w:szCs w:val="6"/>
              </w:rPr>
            </w:pPr>
          </w:p>
        </w:tc>
      </w:tr>
      <w:tr w:rsidR="00CC37B4" w:rsidRPr="00CC37B4" w14:paraId="73217F2B" w14:textId="77777777" w:rsidTr="00F21717">
        <w:trPr>
          <w:trHeight w:val="226"/>
        </w:trPr>
        <w:tc>
          <w:tcPr>
            <w:tcW w:w="295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/>
          </w:tcPr>
          <w:p w14:paraId="2E9F82BE" w14:textId="77777777" w:rsidR="00FE35FF" w:rsidRPr="00CC37B4" w:rsidRDefault="00FE35FF" w:rsidP="00F21717">
            <w:pPr>
              <w:rPr>
                <w:rFonts w:ascii="Calibri" w:hAnsi="Calibri" w:cs="Tahoma"/>
                <w:sz w:val="6"/>
                <w:szCs w:val="6"/>
              </w:rPr>
            </w:pPr>
          </w:p>
        </w:tc>
        <w:tc>
          <w:tcPr>
            <w:tcW w:w="9533" w:type="dxa"/>
            <w:gridSpan w:val="16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8676F31" w14:textId="77777777" w:rsidR="00FE35FF" w:rsidRPr="00CC37B4" w:rsidRDefault="00FE35FF" w:rsidP="00F21717">
            <w:pPr>
              <w:spacing w:before="40"/>
              <w:jc w:val="center"/>
              <w:rPr>
                <w:rFonts w:ascii="Calibri" w:hAnsi="Calibri" w:cs="Tahoma"/>
                <w:b/>
                <w:sz w:val="6"/>
                <w:szCs w:val="6"/>
              </w:rPr>
            </w:pPr>
            <w:r w:rsidRPr="00CC37B4">
              <w:rPr>
                <w:rFonts w:ascii="Calibri" w:hAnsi="Calibri" w:cs="Tahoma"/>
                <w:b/>
                <w:sz w:val="19"/>
                <w:szCs w:val="19"/>
              </w:rPr>
              <w:t>Strona 5 z 7</w:t>
            </w:r>
          </w:p>
        </w:tc>
      </w:tr>
    </w:tbl>
    <w:p w14:paraId="3A676CDE" w14:textId="77777777" w:rsidR="00FE35FF" w:rsidRPr="00CC37B4" w:rsidRDefault="00FE35FF" w:rsidP="00886AF4">
      <w:pPr>
        <w:tabs>
          <w:tab w:val="center" w:pos="5305"/>
          <w:tab w:val="center" w:pos="6213"/>
          <w:tab w:val="center" w:pos="7056"/>
          <w:tab w:val="center" w:pos="7719"/>
          <w:tab w:val="right" w:pos="9210"/>
        </w:tabs>
        <w:jc w:val="right"/>
        <w:rPr>
          <w:rFonts w:ascii="Arial" w:hAnsi="Arial" w:cs="Arial"/>
          <w:sz w:val="18"/>
          <w:szCs w:val="18"/>
        </w:rPr>
      </w:pPr>
    </w:p>
    <w:p w14:paraId="6D159C1B" w14:textId="77777777" w:rsidR="00FE35FF" w:rsidRPr="00CC37B4" w:rsidRDefault="00FE35FF" w:rsidP="00886AF4">
      <w:pPr>
        <w:tabs>
          <w:tab w:val="center" w:pos="5305"/>
          <w:tab w:val="center" w:pos="6213"/>
          <w:tab w:val="center" w:pos="7056"/>
          <w:tab w:val="center" w:pos="7719"/>
          <w:tab w:val="right" w:pos="9210"/>
        </w:tabs>
        <w:jc w:val="right"/>
        <w:rPr>
          <w:rFonts w:ascii="Arial" w:hAnsi="Arial" w:cs="Arial"/>
          <w:sz w:val="18"/>
          <w:szCs w:val="18"/>
        </w:rPr>
      </w:pPr>
    </w:p>
    <w:p w14:paraId="47AF4A60" w14:textId="77777777" w:rsidR="00FE35FF" w:rsidRPr="00CC37B4" w:rsidRDefault="00FE35FF" w:rsidP="00886AF4">
      <w:pPr>
        <w:tabs>
          <w:tab w:val="center" w:pos="5305"/>
          <w:tab w:val="center" w:pos="6213"/>
          <w:tab w:val="center" w:pos="7056"/>
          <w:tab w:val="center" w:pos="7719"/>
          <w:tab w:val="right" w:pos="9210"/>
        </w:tabs>
        <w:jc w:val="right"/>
        <w:rPr>
          <w:rFonts w:ascii="Arial" w:hAnsi="Arial" w:cs="Arial"/>
          <w:sz w:val="18"/>
          <w:szCs w:val="18"/>
        </w:rPr>
      </w:pP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1"/>
        <w:gridCol w:w="1112"/>
        <w:gridCol w:w="5066"/>
      </w:tblGrid>
      <w:tr w:rsidR="00CC37B4" w:rsidRPr="00CC37B4" w14:paraId="73C8B840" w14:textId="77777777" w:rsidTr="00F21717">
        <w:trPr>
          <w:trHeight w:val="340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14:paraId="7112A820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20"/>
                <w:szCs w:val="20"/>
              </w:rPr>
            </w:pPr>
            <w:r w:rsidRPr="00CC37B4">
              <w:rPr>
                <w:rFonts w:ascii="Calibri" w:hAnsi="Calibri" w:cs="Tahoma"/>
                <w:b/>
                <w:sz w:val="20"/>
                <w:szCs w:val="20"/>
              </w:rPr>
              <w:t xml:space="preserve">Jeżeli w tabeli wykazano otrzymaną pomoc inną niż pomoc de </w:t>
            </w:r>
            <w:proofErr w:type="spellStart"/>
            <w:r w:rsidRPr="00CC37B4">
              <w:rPr>
                <w:rFonts w:ascii="Calibri" w:hAnsi="Calibri" w:cs="Tahoma"/>
                <w:b/>
                <w:sz w:val="20"/>
                <w:szCs w:val="20"/>
              </w:rPr>
              <w:t>minimis</w:t>
            </w:r>
            <w:proofErr w:type="spellEnd"/>
            <w:r w:rsidRPr="00CC37B4">
              <w:rPr>
                <w:rFonts w:ascii="Calibri" w:hAnsi="Calibri" w:cs="Tahoma"/>
                <w:b/>
                <w:sz w:val="20"/>
                <w:szCs w:val="20"/>
              </w:rPr>
              <w:t>, należy dodatkowo wypełnić pkt 1-8 poniżej:</w:t>
            </w:r>
          </w:p>
        </w:tc>
      </w:tr>
      <w:tr w:rsidR="00CC37B4" w:rsidRPr="00CC37B4" w14:paraId="2CDD0A83" w14:textId="77777777" w:rsidTr="00F21717">
        <w:trPr>
          <w:trHeight w:val="284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p w14:paraId="76516D5A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1) opis przedsięwzięcia:</w:t>
            </w:r>
          </w:p>
        </w:tc>
      </w:tr>
      <w:tr w:rsidR="00CC37B4" w:rsidRPr="00CC37B4" w14:paraId="082F2997" w14:textId="77777777" w:rsidTr="00F21717">
        <w:trPr>
          <w:trHeight w:val="1418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9634"/>
            </w:tblGrid>
            <w:tr w:rsidR="00CC37B4" w:rsidRPr="00CC37B4" w14:paraId="23638CF4" w14:textId="77777777" w:rsidTr="00F21717">
              <w:trPr>
                <w:trHeight w:val="1368"/>
              </w:trPr>
              <w:tc>
                <w:tcPr>
                  <w:tcW w:w="9634" w:type="dxa"/>
                  <w:shd w:val="clear" w:color="auto" w:fill="FFFFFF" w:themeFill="background1"/>
                </w:tcPr>
                <w:p w14:paraId="36E8FDF6" w14:textId="77777777" w:rsidR="00FE35FF" w:rsidRPr="00CC37B4" w:rsidRDefault="00FE35FF" w:rsidP="00F21717">
                  <w:pPr>
                    <w:spacing w:before="40"/>
                    <w:rPr>
                      <w:rFonts w:ascii="Calibri" w:hAnsi="Calibri" w:cs="Tahoma"/>
                      <w:b/>
                      <w:i/>
                      <w:sz w:val="17"/>
                      <w:szCs w:val="17"/>
                    </w:rPr>
                  </w:pPr>
                </w:p>
              </w:tc>
            </w:tr>
          </w:tbl>
          <w:p w14:paraId="3D23242A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i/>
                <w:sz w:val="17"/>
                <w:szCs w:val="17"/>
              </w:rPr>
            </w:pPr>
          </w:p>
        </w:tc>
      </w:tr>
      <w:tr w:rsidR="00CC37B4" w:rsidRPr="00CC37B4" w14:paraId="0BC73724" w14:textId="77777777" w:rsidTr="00F21717">
        <w:trPr>
          <w:trHeight w:val="284"/>
        </w:trPr>
        <w:tc>
          <w:tcPr>
            <w:tcW w:w="9889" w:type="dxa"/>
            <w:gridSpan w:val="3"/>
            <w:shd w:val="clear" w:color="auto" w:fill="D9D9D9" w:themeFill="background1" w:themeFillShade="D9"/>
            <w:vAlign w:val="bottom"/>
          </w:tcPr>
          <w:p w14:paraId="145B4087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2) koszty kwalifikujące się do objęcia pomocą w wartości nominalnej i zdyskontowanej oraz ich rodzaje:</w:t>
            </w:r>
          </w:p>
        </w:tc>
      </w:tr>
      <w:tr w:rsidR="00CC37B4" w:rsidRPr="00CC37B4" w14:paraId="67098BCA" w14:textId="77777777" w:rsidTr="00F21717">
        <w:trPr>
          <w:trHeight w:val="666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9634"/>
            </w:tblGrid>
            <w:tr w:rsidR="00CC37B4" w:rsidRPr="00CC37B4" w14:paraId="7A6CD5B9" w14:textId="77777777" w:rsidTr="00F21717">
              <w:trPr>
                <w:trHeight w:val="655"/>
              </w:trPr>
              <w:tc>
                <w:tcPr>
                  <w:tcW w:w="9634" w:type="dxa"/>
                  <w:shd w:val="clear" w:color="auto" w:fill="FFFFFF" w:themeFill="background1"/>
                </w:tcPr>
                <w:p w14:paraId="749B071D" w14:textId="77777777" w:rsidR="00FE35FF" w:rsidRPr="00CC37B4" w:rsidRDefault="00FE35FF" w:rsidP="00F21717">
                  <w:pPr>
                    <w:spacing w:before="40"/>
                    <w:rPr>
                      <w:rFonts w:ascii="Calibri" w:hAnsi="Calibri" w:cs="Tahoma"/>
                      <w:b/>
                      <w:i/>
                      <w:sz w:val="17"/>
                      <w:szCs w:val="17"/>
                    </w:rPr>
                  </w:pPr>
                </w:p>
              </w:tc>
            </w:tr>
          </w:tbl>
          <w:p w14:paraId="3C501384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C37B4" w:rsidRPr="00CC37B4" w14:paraId="07C45EE4" w14:textId="77777777" w:rsidTr="00F21717">
        <w:trPr>
          <w:trHeight w:val="284"/>
        </w:trPr>
        <w:tc>
          <w:tcPr>
            <w:tcW w:w="9889" w:type="dxa"/>
            <w:gridSpan w:val="3"/>
            <w:shd w:val="clear" w:color="auto" w:fill="D9D9D9" w:themeFill="background1" w:themeFillShade="D9"/>
            <w:vAlign w:val="bottom"/>
          </w:tcPr>
          <w:p w14:paraId="7444A03E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3) maksymalna dopuszczalna intensywność pomocy:</w:t>
            </w:r>
          </w:p>
        </w:tc>
      </w:tr>
      <w:tr w:rsidR="00CC37B4" w:rsidRPr="00CC37B4" w14:paraId="0EE7AA74" w14:textId="77777777" w:rsidTr="00F21717">
        <w:trPr>
          <w:trHeight w:val="284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9634"/>
            </w:tblGrid>
            <w:tr w:rsidR="00CC37B4" w:rsidRPr="00CC37B4" w14:paraId="252B3010" w14:textId="77777777" w:rsidTr="00F21717">
              <w:trPr>
                <w:trHeight w:val="542"/>
              </w:trPr>
              <w:tc>
                <w:tcPr>
                  <w:tcW w:w="9634" w:type="dxa"/>
                  <w:shd w:val="clear" w:color="auto" w:fill="FFFFFF" w:themeFill="background1"/>
                </w:tcPr>
                <w:p w14:paraId="137907C1" w14:textId="77777777" w:rsidR="00FE35FF" w:rsidRPr="00CC37B4" w:rsidRDefault="00FE35FF" w:rsidP="00F21717">
                  <w:pPr>
                    <w:spacing w:before="40"/>
                    <w:rPr>
                      <w:rFonts w:ascii="Calibri" w:hAnsi="Calibri" w:cs="Tahoma"/>
                      <w:b/>
                      <w:i/>
                      <w:sz w:val="17"/>
                      <w:szCs w:val="17"/>
                    </w:rPr>
                  </w:pPr>
                </w:p>
              </w:tc>
            </w:tr>
          </w:tbl>
          <w:p w14:paraId="04DF8B17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C37B4" w:rsidRPr="00CC37B4" w14:paraId="00F23EEB" w14:textId="77777777" w:rsidTr="00F21717">
        <w:trPr>
          <w:trHeight w:val="284"/>
        </w:trPr>
        <w:tc>
          <w:tcPr>
            <w:tcW w:w="9889" w:type="dxa"/>
            <w:gridSpan w:val="3"/>
            <w:shd w:val="clear" w:color="auto" w:fill="D9D9D9" w:themeFill="background1" w:themeFillShade="D9"/>
            <w:vAlign w:val="bottom"/>
          </w:tcPr>
          <w:p w14:paraId="6882E759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4) intensywność pomocy już udzielonej w związku z kosztami, o których mowa w pkt 2:</w:t>
            </w:r>
          </w:p>
        </w:tc>
      </w:tr>
      <w:tr w:rsidR="00CC37B4" w:rsidRPr="00CC37B4" w14:paraId="45D448FE" w14:textId="77777777" w:rsidTr="00F21717">
        <w:trPr>
          <w:trHeight w:val="284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9634"/>
            </w:tblGrid>
            <w:tr w:rsidR="00CC37B4" w:rsidRPr="00CC37B4" w14:paraId="6D02AC44" w14:textId="77777777" w:rsidTr="00F21717">
              <w:trPr>
                <w:trHeight w:val="1226"/>
              </w:trPr>
              <w:tc>
                <w:tcPr>
                  <w:tcW w:w="9634" w:type="dxa"/>
                  <w:shd w:val="clear" w:color="auto" w:fill="FFFFFF" w:themeFill="background1"/>
                </w:tcPr>
                <w:p w14:paraId="68645AF7" w14:textId="77777777" w:rsidR="00FE35FF" w:rsidRPr="00CC37B4" w:rsidRDefault="00FE35FF" w:rsidP="00F21717">
                  <w:pPr>
                    <w:spacing w:before="40"/>
                    <w:rPr>
                      <w:rFonts w:ascii="Calibri" w:hAnsi="Calibri" w:cs="Tahoma"/>
                      <w:b/>
                      <w:i/>
                      <w:sz w:val="17"/>
                      <w:szCs w:val="17"/>
                    </w:rPr>
                  </w:pPr>
                </w:p>
              </w:tc>
            </w:tr>
          </w:tbl>
          <w:p w14:paraId="1A979FA5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C37B4" w:rsidRPr="00CC37B4" w14:paraId="523A3C06" w14:textId="77777777" w:rsidTr="00F21717">
        <w:trPr>
          <w:trHeight w:val="284"/>
        </w:trPr>
        <w:tc>
          <w:tcPr>
            <w:tcW w:w="9889" w:type="dxa"/>
            <w:gridSpan w:val="3"/>
            <w:shd w:val="clear" w:color="auto" w:fill="D9D9D9" w:themeFill="background1" w:themeFillShade="D9"/>
            <w:vAlign w:val="bottom"/>
          </w:tcPr>
          <w:p w14:paraId="7C01201F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5) lokalizacja przedsięwzięcia:</w:t>
            </w:r>
          </w:p>
        </w:tc>
      </w:tr>
      <w:tr w:rsidR="00CC37B4" w:rsidRPr="00CC37B4" w14:paraId="065C3590" w14:textId="77777777" w:rsidTr="00F21717">
        <w:trPr>
          <w:trHeight w:val="567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9634"/>
            </w:tblGrid>
            <w:tr w:rsidR="00CC37B4" w:rsidRPr="00CC37B4" w14:paraId="4B01B3F4" w14:textId="77777777" w:rsidTr="00F21717">
              <w:trPr>
                <w:trHeight w:val="859"/>
              </w:trPr>
              <w:tc>
                <w:tcPr>
                  <w:tcW w:w="9634" w:type="dxa"/>
                  <w:shd w:val="clear" w:color="auto" w:fill="FFFFFF" w:themeFill="background1"/>
                </w:tcPr>
                <w:p w14:paraId="1F1D8846" w14:textId="77777777" w:rsidR="00FE35FF" w:rsidRPr="00CC37B4" w:rsidRDefault="00FE35FF" w:rsidP="00F21717">
                  <w:pPr>
                    <w:spacing w:before="40"/>
                    <w:rPr>
                      <w:rFonts w:ascii="Calibri" w:hAnsi="Calibri" w:cs="Tahoma"/>
                      <w:b/>
                      <w:i/>
                      <w:sz w:val="17"/>
                      <w:szCs w:val="17"/>
                    </w:rPr>
                  </w:pPr>
                </w:p>
              </w:tc>
            </w:tr>
          </w:tbl>
          <w:p w14:paraId="1B617F45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C37B4" w:rsidRPr="00CC37B4" w14:paraId="2AF73050" w14:textId="77777777" w:rsidTr="00F21717">
        <w:trPr>
          <w:trHeight w:val="284"/>
        </w:trPr>
        <w:tc>
          <w:tcPr>
            <w:tcW w:w="9889" w:type="dxa"/>
            <w:gridSpan w:val="3"/>
            <w:shd w:val="clear" w:color="auto" w:fill="D9D9D9" w:themeFill="background1" w:themeFillShade="D9"/>
            <w:vAlign w:val="bottom"/>
          </w:tcPr>
          <w:p w14:paraId="1A7F9155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6) cele, które mają być osiągnięte w związku z realizacją przedsięwzięcia:</w:t>
            </w:r>
          </w:p>
        </w:tc>
      </w:tr>
      <w:tr w:rsidR="00CC37B4" w:rsidRPr="00CC37B4" w14:paraId="0EB7BB5A" w14:textId="77777777" w:rsidTr="00F21717">
        <w:trPr>
          <w:trHeight w:val="1134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9634"/>
            </w:tblGrid>
            <w:tr w:rsidR="00CC37B4" w:rsidRPr="00CC37B4" w14:paraId="2C026EAA" w14:textId="77777777" w:rsidTr="00F21717">
              <w:trPr>
                <w:trHeight w:val="1226"/>
              </w:trPr>
              <w:tc>
                <w:tcPr>
                  <w:tcW w:w="9634" w:type="dxa"/>
                  <w:shd w:val="clear" w:color="auto" w:fill="FFFFFF" w:themeFill="background1"/>
                </w:tcPr>
                <w:p w14:paraId="68053D02" w14:textId="77777777" w:rsidR="00FE35FF" w:rsidRPr="00CC37B4" w:rsidRDefault="00FE35FF" w:rsidP="00F21717">
                  <w:pPr>
                    <w:spacing w:before="40"/>
                    <w:rPr>
                      <w:rFonts w:ascii="Calibri" w:hAnsi="Calibri" w:cs="Tahoma"/>
                      <w:b/>
                      <w:i/>
                      <w:sz w:val="17"/>
                      <w:szCs w:val="17"/>
                    </w:rPr>
                  </w:pPr>
                </w:p>
              </w:tc>
            </w:tr>
          </w:tbl>
          <w:p w14:paraId="745C29AD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C37B4" w:rsidRPr="00CC37B4" w14:paraId="0D97BD37" w14:textId="77777777" w:rsidTr="00F21717">
        <w:trPr>
          <w:trHeight w:val="284"/>
        </w:trPr>
        <w:tc>
          <w:tcPr>
            <w:tcW w:w="9889" w:type="dxa"/>
            <w:gridSpan w:val="3"/>
            <w:shd w:val="clear" w:color="auto" w:fill="D9D9D9" w:themeFill="background1" w:themeFillShade="D9"/>
            <w:vAlign w:val="bottom"/>
          </w:tcPr>
          <w:p w14:paraId="399B1595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7) etapy realizacji przedsięwzięcia:</w:t>
            </w:r>
          </w:p>
        </w:tc>
      </w:tr>
      <w:tr w:rsidR="00CC37B4" w:rsidRPr="00CC37B4" w14:paraId="45A2ACB7" w14:textId="77777777" w:rsidTr="00F21717">
        <w:trPr>
          <w:trHeight w:val="1134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9634"/>
            </w:tblGrid>
            <w:tr w:rsidR="00CC37B4" w:rsidRPr="00CC37B4" w14:paraId="41AB1D81" w14:textId="77777777" w:rsidTr="00F21717">
              <w:trPr>
                <w:trHeight w:val="1226"/>
              </w:trPr>
              <w:tc>
                <w:tcPr>
                  <w:tcW w:w="9634" w:type="dxa"/>
                  <w:shd w:val="clear" w:color="auto" w:fill="FFFFFF" w:themeFill="background1"/>
                </w:tcPr>
                <w:p w14:paraId="1142906B" w14:textId="77777777" w:rsidR="00FE35FF" w:rsidRPr="00CC37B4" w:rsidRDefault="00FE35FF" w:rsidP="00F21717">
                  <w:pPr>
                    <w:spacing w:before="40"/>
                    <w:rPr>
                      <w:rFonts w:ascii="Calibri" w:hAnsi="Calibri" w:cs="Tahoma"/>
                      <w:b/>
                      <w:i/>
                      <w:sz w:val="17"/>
                      <w:szCs w:val="17"/>
                    </w:rPr>
                  </w:pPr>
                </w:p>
              </w:tc>
            </w:tr>
          </w:tbl>
          <w:p w14:paraId="5C97C663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C37B4" w:rsidRPr="00CC37B4" w14:paraId="0C71D9DD" w14:textId="77777777" w:rsidTr="00F21717">
        <w:trPr>
          <w:trHeight w:val="284"/>
        </w:trPr>
        <w:tc>
          <w:tcPr>
            <w:tcW w:w="9889" w:type="dxa"/>
            <w:gridSpan w:val="3"/>
            <w:shd w:val="clear" w:color="auto" w:fill="D9D9D9" w:themeFill="background1" w:themeFillShade="D9"/>
            <w:vAlign w:val="bottom"/>
          </w:tcPr>
          <w:p w14:paraId="0CC8BFC6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8) data rozpoczęcia i zakończenia realizacji przedsięwzięcia:</w:t>
            </w:r>
          </w:p>
        </w:tc>
      </w:tr>
      <w:tr w:rsidR="00CC37B4" w:rsidRPr="00CC37B4" w14:paraId="6A13302C" w14:textId="77777777" w:rsidTr="00F21717">
        <w:trPr>
          <w:trHeight w:val="567"/>
        </w:trPr>
        <w:tc>
          <w:tcPr>
            <w:tcW w:w="9889" w:type="dxa"/>
            <w:gridSpan w:val="3"/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9634"/>
            </w:tblGrid>
            <w:tr w:rsidR="00CC37B4" w:rsidRPr="00CC37B4" w14:paraId="7F5C704E" w14:textId="77777777" w:rsidTr="00F21717">
              <w:trPr>
                <w:trHeight w:val="953"/>
              </w:trPr>
              <w:tc>
                <w:tcPr>
                  <w:tcW w:w="9634" w:type="dxa"/>
                  <w:shd w:val="clear" w:color="auto" w:fill="FFFFFF" w:themeFill="background1"/>
                </w:tcPr>
                <w:p w14:paraId="06BF98FA" w14:textId="77777777" w:rsidR="00FE35FF" w:rsidRPr="00CC37B4" w:rsidRDefault="00FE35FF" w:rsidP="00F21717">
                  <w:pPr>
                    <w:spacing w:before="40"/>
                    <w:rPr>
                      <w:rFonts w:ascii="Calibri" w:hAnsi="Calibri" w:cs="Tahoma"/>
                      <w:b/>
                      <w:i/>
                      <w:sz w:val="17"/>
                      <w:szCs w:val="17"/>
                    </w:rPr>
                  </w:pPr>
                </w:p>
              </w:tc>
            </w:tr>
          </w:tbl>
          <w:p w14:paraId="184D571A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C37B4" w:rsidRPr="00CC37B4" w14:paraId="1B90DEA4" w14:textId="77777777" w:rsidTr="00F21717">
        <w:trPr>
          <w:trHeight w:val="170"/>
        </w:trPr>
        <w:tc>
          <w:tcPr>
            <w:tcW w:w="9889" w:type="dxa"/>
            <w:gridSpan w:val="3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7D2BFCDE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4"/>
                <w:szCs w:val="4"/>
              </w:rPr>
            </w:pPr>
          </w:p>
        </w:tc>
      </w:tr>
      <w:tr w:rsidR="00CC37B4" w:rsidRPr="00CC37B4" w14:paraId="3BFE75CB" w14:textId="77777777" w:rsidTr="00F21717">
        <w:trPr>
          <w:trHeight w:val="340"/>
        </w:trPr>
        <w:tc>
          <w:tcPr>
            <w:tcW w:w="988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B9F526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</w:rPr>
            </w:pPr>
            <w:r w:rsidRPr="00CC37B4">
              <w:rPr>
                <w:rFonts w:ascii="Calibri" w:hAnsi="Calibri" w:cs="Tahoma"/>
                <w:b/>
              </w:rPr>
              <w:t>E. Informacje dotyczące osoby upoważnionej do przedstawienia informacji</w:t>
            </w:r>
          </w:p>
        </w:tc>
      </w:tr>
      <w:tr w:rsidR="00CC37B4" w:rsidRPr="00CC37B4" w14:paraId="1A1A54FB" w14:textId="77777777" w:rsidTr="00F21717">
        <w:trPr>
          <w:trHeight w:val="340"/>
        </w:trPr>
        <w:tc>
          <w:tcPr>
            <w:tcW w:w="48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BF9AF0F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Imię i nazwisko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24BDA2C6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Numer telefonu</w:t>
            </w:r>
          </w:p>
        </w:tc>
      </w:tr>
      <w:tr w:rsidR="00CC37B4" w:rsidRPr="00CC37B4" w14:paraId="5EF76602" w14:textId="77777777" w:rsidTr="00F21717">
        <w:trPr>
          <w:trHeight w:val="340"/>
        </w:trPr>
        <w:tc>
          <w:tcPr>
            <w:tcW w:w="48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48"/>
            </w:tblGrid>
            <w:tr w:rsidR="00CC37B4" w:rsidRPr="00CC37B4" w14:paraId="129D9F4C" w14:textId="77777777" w:rsidTr="00F21717">
              <w:tc>
                <w:tcPr>
                  <w:tcW w:w="4248" w:type="dxa"/>
                  <w:shd w:val="clear" w:color="auto" w:fill="FFFFFF" w:themeFill="background1"/>
                </w:tcPr>
                <w:p w14:paraId="7F3AECDC" w14:textId="77777777" w:rsidR="00FE35FF" w:rsidRPr="00CC37B4" w:rsidRDefault="00FE35FF" w:rsidP="00F21717">
                  <w:pPr>
                    <w:spacing w:before="40"/>
                    <w:rPr>
                      <w:rFonts w:ascii="Calibri" w:hAnsi="Calibri" w:cs="Tahoma"/>
                      <w:b/>
                      <w:sz w:val="17"/>
                      <w:szCs w:val="17"/>
                    </w:rPr>
                  </w:pPr>
                </w:p>
              </w:tc>
            </w:tr>
          </w:tbl>
          <w:p w14:paraId="43F4E553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11"/>
            </w:tblGrid>
            <w:tr w:rsidR="00CC37B4" w:rsidRPr="00CC37B4" w14:paraId="37C211BF" w14:textId="77777777" w:rsidTr="00F21717">
              <w:tc>
                <w:tcPr>
                  <w:tcW w:w="4811" w:type="dxa"/>
                  <w:shd w:val="clear" w:color="auto" w:fill="FFFFFF" w:themeFill="background1"/>
                </w:tcPr>
                <w:p w14:paraId="250E7C44" w14:textId="77777777" w:rsidR="00FE35FF" w:rsidRPr="00CC37B4" w:rsidRDefault="00FE35FF" w:rsidP="00F21717">
                  <w:pPr>
                    <w:spacing w:before="40"/>
                    <w:rPr>
                      <w:rFonts w:ascii="Calibri" w:hAnsi="Calibri" w:cs="Tahoma"/>
                      <w:b/>
                      <w:sz w:val="17"/>
                      <w:szCs w:val="17"/>
                    </w:rPr>
                  </w:pPr>
                </w:p>
              </w:tc>
            </w:tr>
          </w:tbl>
          <w:p w14:paraId="2B2FAC72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C37B4" w:rsidRPr="00CC37B4" w14:paraId="08822DAE" w14:textId="77777777" w:rsidTr="00F21717">
        <w:trPr>
          <w:trHeight w:val="227"/>
        </w:trPr>
        <w:tc>
          <w:tcPr>
            <w:tcW w:w="48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4113756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Stanowisko służbowe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3384CB90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7"/>
                <w:szCs w:val="17"/>
              </w:rPr>
              <w:t>Data i podpis</w:t>
            </w:r>
          </w:p>
        </w:tc>
      </w:tr>
      <w:tr w:rsidR="00CC37B4" w:rsidRPr="00CC37B4" w14:paraId="187AB089" w14:textId="77777777" w:rsidTr="00F21717">
        <w:trPr>
          <w:trHeight w:val="378"/>
        </w:trPr>
        <w:tc>
          <w:tcPr>
            <w:tcW w:w="482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48"/>
            </w:tblGrid>
            <w:tr w:rsidR="00CC37B4" w:rsidRPr="00CC37B4" w14:paraId="1665B0BC" w14:textId="77777777" w:rsidTr="00F21717">
              <w:tc>
                <w:tcPr>
                  <w:tcW w:w="4248" w:type="dxa"/>
                  <w:shd w:val="clear" w:color="auto" w:fill="FFFFFF" w:themeFill="background1"/>
                </w:tcPr>
                <w:p w14:paraId="051F21F0" w14:textId="77777777" w:rsidR="00FE35FF" w:rsidRPr="00CC37B4" w:rsidRDefault="00FE35FF" w:rsidP="00F21717">
                  <w:pPr>
                    <w:spacing w:before="40"/>
                    <w:rPr>
                      <w:rFonts w:ascii="Calibri" w:hAnsi="Calibri" w:cs="Tahoma"/>
                      <w:b/>
                      <w:sz w:val="17"/>
                      <w:szCs w:val="17"/>
                    </w:rPr>
                  </w:pPr>
                </w:p>
              </w:tc>
            </w:tr>
          </w:tbl>
          <w:p w14:paraId="5639C6C8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11"/>
            </w:tblGrid>
            <w:tr w:rsidR="00CC37B4" w:rsidRPr="00CC37B4" w14:paraId="69563A74" w14:textId="77777777" w:rsidTr="00F21717">
              <w:trPr>
                <w:trHeight w:val="384"/>
              </w:trPr>
              <w:tc>
                <w:tcPr>
                  <w:tcW w:w="4811" w:type="dxa"/>
                  <w:shd w:val="clear" w:color="auto" w:fill="FFFFFF" w:themeFill="background1"/>
                </w:tcPr>
                <w:p w14:paraId="018BC020" w14:textId="77777777" w:rsidR="00FE35FF" w:rsidRPr="00CC37B4" w:rsidRDefault="00FE35FF" w:rsidP="00F21717">
                  <w:pPr>
                    <w:spacing w:before="40"/>
                    <w:rPr>
                      <w:rFonts w:ascii="Calibri" w:hAnsi="Calibri" w:cs="Tahoma"/>
                      <w:b/>
                      <w:sz w:val="17"/>
                      <w:szCs w:val="17"/>
                    </w:rPr>
                  </w:pPr>
                </w:p>
              </w:tc>
            </w:tr>
          </w:tbl>
          <w:p w14:paraId="2C0D6223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C37B4" w:rsidRPr="00CC37B4" w14:paraId="30207FAB" w14:textId="77777777" w:rsidTr="00F21717">
        <w:trPr>
          <w:trHeight w:val="227"/>
        </w:trPr>
        <w:tc>
          <w:tcPr>
            <w:tcW w:w="37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35D326C0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00826953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260F32E7" w14:textId="77777777" w:rsidR="00FE35FF" w:rsidRPr="00CC37B4" w:rsidRDefault="00FE35FF" w:rsidP="00F21717">
            <w:pPr>
              <w:spacing w:before="40"/>
              <w:rPr>
                <w:rFonts w:ascii="Calibri" w:hAnsi="Calibri" w:cs="Tahoma"/>
                <w:b/>
                <w:sz w:val="17"/>
                <w:szCs w:val="17"/>
              </w:rPr>
            </w:pPr>
          </w:p>
        </w:tc>
      </w:tr>
      <w:tr w:rsidR="00CC37B4" w:rsidRPr="00CC37B4" w14:paraId="3330D018" w14:textId="77777777" w:rsidTr="00F21717">
        <w:trPr>
          <w:trHeight w:val="227"/>
        </w:trPr>
        <w:tc>
          <w:tcPr>
            <w:tcW w:w="98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9CE877E" w14:textId="77777777" w:rsidR="00FE35FF" w:rsidRPr="00CC37B4" w:rsidRDefault="00FE35FF" w:rsidP="00F21717">
            <w:pPr>
              <w:spacing w:before="40"/>
              <w:jc w:val="center"/>
              <w:rPr>
                <w:rFonts w:ascii="Calibri" w:hAnsi="Calibri" w:cs="Tahoma"/>
                <w:b/>
                <w:sz w:val="17"/>
                <w:szCs w:val="17"/>
              </w:rPr>
            </w:pPr>
            <w:r w:rsidRPr="00CC37B4">
              <w:rPr>
                <w:rFonts w:ascii="Calibri" w:hAnsi="Calibri" w:cs="Tahoma"/>
                <w:b/>
                <w:sz w:val="19"/>
                <w:szCs w:val="19"/>
              </w:rPr>
              <w:t>Strona 6 z 7</w:t>
            </w:r>
          </w:p>
        </w:tc>
      </w:tr>
    </w:tbl>
    <w:p w14:paraId="72ABE64F" w14:textId="77777777" w:rsidR="00FE35FF" w:rsidRPr="00CC37B4" w:rsidRDefault="00FE35FF" w:rsidP="00886AF4">
      <w:pPr>
        <w:tabs>
          <w:tab w:val="center" w:pos="5305"/>
          <w:tab w:val="center" w:pos="6213"/>
          <w:tab w:val="center" w:pos="7056"/>
          <w:tab w:val="center" w:pos="7719"/>
          <w:tab w:val="right" w:pos="9210"/>
        </w:tabs>
        <w:jc w:val="right"/>
        <w:rPr>
          <w:rFonts w:ascii="Arial" w:hAnsi="Arial" w:cs="Arial"/>
          <w:sz w:val="18"/>
          <w:szCs w:val="18"/>
        </w:rPr>
      </w:pPr>
    </w:p>
    <w:p w14:paraId="2AC53173" w14:textId="77777777" w:rsidR="00FE35FF" w:rsidRPr="00CC37B4" w:rsidRDefault="00FE35FF" w:rsidP="00886AF4">
      <w:pPr>
        <w:tabs>
          <w:tab w:val="center" w:pos="5305"/>
          <w:tab w:val="center" w:pos="6213"/>
          <w:tab w:val="center" w:pos="7056"/>
          <w:tab w:val="center" w:pos="7719"/>
          <w:tab w:val="right" w:pos="9210"/>
        </w:tabs>
        <w:jc w:val="right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-30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CC37B4" w:rsidRPr="00CC37B4" w14:paraId="57D82D9C" w14:textId="77777777" w:rsidTr="00F21717">
        <w:trPr>
          <w:trHeight w:val="454"/>
        </w:trPr>
        <w:tc>
          <w:tcPr>
            <w:tcW w:w="988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26F31E25" w14:textId="77777777" w:rsidR="00FE35FF" w:rsidRPr="00CC37B4" w:rsidRDefault="00FE35FF" w:rsidP="00F21717">
            <w:pPr>
              <w:rPr>
                <w:rFonts w:ascii="Calibri" w:hAnsi="Calibri" w:cs="Tahoma"/>
                <w:sz w:val="14"/>
                <w:szCs w:val="14"/>
              </w:rPr>
            </w:pPr>
          </w:p>
        </w:tc>
      </w:tr>
      <w:tr w:rsidR="00CC37B4" w:rsidRPr="00CC37B4" w14:paraId="7C0803B3" w14:textId="77777777" w:rsidTr="00F21717">
        <w:tc>
          <w:tcPr>
            <w:tcW w:w="9889" w:type="dxa"/>
            <w:tcBorders>
              <w:top w:val="single" w:sz="8" w:space="0" w:color="auto"/>
            </w:tcBorders>
          </w:tcPr>
          <w:p w14:paraId="1B5A8E0B" w14:textId="77777777" w:rsidR="00FE35FF" w:rsidRPr="00CC37B4" w:rsidRDefault="00FE35FF" w:rsidP="00F21717">
            <w:pPr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C37B4">
              <w:rPr>
                <w:rFonts w:ascii="Calibri" w:hAnsi="Calibri" w:cs="Tahoma"/>
                <w:sz w:val="16"/>
                <w:szCs w:val="16"/>
              </w:rPr>
              <w:t xml:space="preserve">1) W </w:t>
            </w:r>
            <w:proofErr w:type="gramStart"/>
            <w:r w:rsidRPr="00CC37B4">
              <w:rPr>
                <w:rFonts w:ascii="Calibri" w:hAnsi="Calibri" w:cs="Tahoma"/>
                <w:sz w:val="16"/>
                <w:szCs w:val="16"/>
              </w:rPr>
              <w:t>przypadku</w:t>
            </w:r>
            <w:proofErr w:type="gramEnd"/>
            <w:r w:rsidRPr="00CC37B4">
              <w:rPr>
                <w:rFonts w:ascii="Calibri" w:hAnsi="Calibri" w:cs="Tahoma"/>
                <w:sz w:val="16"/>
                <w:szCs w:val="16"/>
              </w:rPr>
              <w:t xml:space="preserve"> gdy o pomoc de </w:t>
            </w:r>
            <w:proofErr w:type="spellStart"/>
            <w:r w:rsidRPr="00CC37B4">
              <w:rPr>
                <w:rFonts w:ascii="Calibri" w:hAnsi="Calibri" w:cs="Tahoma"/>
                <w:sz w:val="16"/>
                <w:szCs w:val="16"/>
              </w:rPr>
              <w:t>minimis</w:t>
            </w:r>
            <w:proofErr w:type="spellEnd"/>
            <w:r w:rsidRPr="00CC37B4">
              <w:rPr>
                <w:rFonts w:ascii="Calibri" w:hAnsi="Calibri" w:cs="Tahoma"/>
                <w:sz w:val="16"/>
                <w:szCs w:val="16"/>
              </w:rPr>
              <w:t xml:space="preserve"> wnioskuje wspólnik spółki cywilnej, jawnej albo partnerskiej albo komplementariusz spółki komandytowej albo komandytowo- akcyjnej niebędący akcjonariuszem, w związku z działalnością prowadzoną w tej spółce, w formularzu podaje się informacje dotyczące tej spółki. W przypadku spółki cywilnej należy podać NIP tej spółki, nazwę, pod jaką spółka funkcjonuje na </w:t>
            </w:r>
            <w:proofErr w:type="gramStart"/>
            <w:r w:rsidRPr="00CC37B4">
              <w:rPr>
                <w:rFonts w:ascii="Calibri" w:hAnsi="Calibri" w:cs="Tahoma"/>
                <w:sz w:val="16"/>
                <w:szCs w:val="16"/>
              </w:rPr>
              <w:t>rynku,</w:t>
            </w:r>
            <w:proofErr w:type="gramEnd"/>
            <w:r w:rsidRPr="00CC37B4">
              <w:rPr>
                <w:rFonts w:ascii="Calibri" w:hAnsi="Calibri" w:cs="Tahoma"/>
                <w:sz w:val="16"/>
                <w:szCs w:val="16"/>
              </w:rPr>
              <w:t xml:space="preserve"> oraz miejsce prowadzenia działalności, a w przypadku braku nazwy i miejsca prowadzenia działalności imiona i nazwiska oraz adresy wszystkich wspólników tej spółki.</w:t>
            </w:r>
          </w:p>
        </w:tc>
      </w:tr>
      <w:tr w:rsidR="00CC37B4" w:rsidRPr="00CC37B4" w14:paraId="6A66965B" w14:textId="77777777" w:rsidTr="00F21717">
        <w:tc>
          <w:tcPr>
            <w:tcW w:w="9889" w:type="dxa"/>
          </w:tcPr>
          <w:p w14:paraId="5A82E3B6" w14:textId="77777777" w:rsidR="00FE35FF" w:rsidRPr="00CC37B4" w:rsidRDefault="00FE35FF" w:rsidP="00F21717">
            <w:pPr>
              <w:spacing w:before="40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C37B4">
              <w:rPr>
                <w:rFonts w:ascii="Calibri" w:hAnsi="Calibri" w:cs="Tahoma"/>
                <w:sz w:val="16"/>
                <w:szCs w:val="16"/>
              </w:rPr>
              <w:t xml:space="preserve">2) Wypełnia się wyłącznie w przypadku, gdy o pomoc de </w:t>
            </w:r>
            <w:proofErr w:type="spellStart"/>
            <w:r w:rsidRPr="00CC37B4">
              <w:rPr>
                <w:rFonts w:ascii="Calibri" w:hAnsi="Calibri" w:cs="Tahoma"/>
                <w:sz w:val="16"/>
                <w:szCs w:val="16"/>
              </w:rPr>
              <w:t>minimis</w:t>
            </w:r>
            <w:proofErr w:type="spellEnd"/>
            <w:r w:rsidRPr="00CC37B4">
              <w:rPr>
                <w:rFonts w:ascii="Calibri" w:hAnsi="Calibri" w:cs="Tahoma"/>
                <w:sz w:val="16"/>
                <w:szCs w:val="16"/>
              </w:rPr>
              <w:t xml:space="preserve"> wnioskuje wspólnik spółki cywilnej, jawnej albo partnerskiej albo komplementariusz spółki komandytowej albo komandytowo-akcyjnej niebędący akcjonariuszem, w związku z działalnością prowadzoną w tej spółce (podaje się informacje dotyczące tego wspólnika albo komplementariusza).</w:t>
            </w:r>
          </w:p>
        </w:tc>
      </w:tr>
      <w:tr w:rsidR="00CC37B4" w:rsidRPr="00CC37B4" w14:paraId="156BA51D" w14:textId="77777777" w:rsidTr="00F21717">
        <w:tc>
          <w:tcPr>
            <w:tcW w:w="9889" w:type="dxa"/>
          </w:tcPr>
          <w:p w14:paraId="7CA307B5" w14:textId="77777777" w:rsidR="00FE35FF" w:rsidRPr="00CC37B4" w:rsidRDefault="00FE35FF" w:rsidP="00F21717">
            <w:pPr>
              <w:spacing w:before="40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C37B4">
              <w:rPr>
                <w:rFonts w:ascii="Calibri" w:hAnsi="Calibri" w:cs="Tahoma"/>
                <w:sz w:val="16"/>
                <w:szCs w:val="16"/>
              </w:rPr>
              <w:t>3) O ile posiada identyfikator podatkowy NIP.</w:t>
            </w:r>
          </w:p>
        </w:tc>
      </w:tr>
      <w:tr w:rsidR="00CC37B4" w:rsidRPr="00CC37B4" w14:paraId="60EE44A2" w14:textId="77777777" w:rsidTr="00F21717">
        <w:tc>
          <w:tcPr>
            <w:tcW w:w="9889" w:type="dxa"/>
          </w:tcPr>
          <w:p w14:paraId="5DAA14D6" w14:textId="77777777" w:rsidR="00FE35FF" w:rsidRPr="00CC37B4" w:rsidRDefault="00FE35FF" w:rsidP="00123811">
            <w:pPr>
              <w:spacing w:before="40"/>
              <w:rPr>
                <w:rFonts w:ascii="Calibri" w:hAnsi="Calibri" w:cs="Tahoma"/>
                <w:sz w:val="16"/>
                <w:szCs w:val="16"/>
              </w:rPr>
            </w:pPr>
            <w:r w:rsidRPr="00CC37B4">
              <w:rPr>
                <w:rFonts w:ascii="Calibri" w:hAnsi="Calibri" w:cs="Tahoma"/>
                <w:sz w:val="16"/>
                <w:szCs w:val="16"/>
              </w:rPr>
              <w:t>4) 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Nr 157, poz. 1031, ze zm.).                                                     Lista identyfikatorów gmin znajduje się na stronie internetowej: http://www.uokik.gov.pl/sporzadzanie_sprawozdan_z_wykorzystaniem_aplikacji_shrimp.php.</w:t>
            </w:r>
          </w:p>
        </w:tc>
      </w:tr>
      <w:tr w:rsidR="00CC37B4" w:rsidRPr="00CC37B4" w14:paraId="3E6E2524" w14:textId="77777777" w:rsidTr="00F21717">
        <w:tc>
          <w:tcPr>
            <w:tcW w:w="9889" w:type="dxa"/>
          </w:tcPr>
          <w:p w14:paraId="2FCBF476" w14:textId="77777777" w:rsidR="00FE35FF" w:rsidRPr="00CC37B4" w:rsidRDefault="00FE35FF" w:rsidP="00F21717">
            <w:pPr>
              <w:spacing w:before="40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C37B4">
              <w:rPr>
                <w:rFonts w:ascii="Calibri" w:hAnsi="Calibri" w:cs="Tahoma"/>
                <w:sz w:val="16"/>
                <w:szCs w:val="16"/>
              </w:rPr>
              <w:t>5) Zaznacza się właściwą pozycję znakiem X.</w:t>
            </w:r>
          </w:p>
        </w:tc>
      </w:tr>
      <w:tr w:rsidR="00CC37B4" w:rsidRPr="00CC37B4" w14:paraId="139A8108" w14:textId="77777777" w:rsidTr="00F21717">
        <w:tc>
          <w:tcPr>
            <w:tcW w:w="9889" w:type="dxa"/>
          </w:tcPr>
          <w:p w14:paraId="22939A7D" w14:textId="77777777" w:rsidR="00FE35FF" w:rsidRPr="00CC37B4" w:rsidRDefault="00FE35FF" w:rsidP="00F21717">
            <w:pPr>
              <w:spacing w:before="40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C37B4">
              <w:rPr>
                <w:rFonts w:ascii="Calibri" w:hAnsi="Calibri" w:cs="Tahoma"/>
                <w:sz w:val="16"/>
                <w:szCs w:val="16"/>
              </w:rPr>
              <w:t xml:space="preserve">6) Podaje się klasę działalności, w związku z którą podmiot ubiega się o pomoc de </w:t>
            </w:r>
            <w:proofErr w:type="spellStart"/>
            <w:r w:rsidRPr="00CC37B4">
              <w:rPr>
                <w:rFonts w:ascii="Calibri" w:hAnsi="Calibri" w:cs="Tahoma"/>
                <w:sz w:val="16"/>
                <w:szCs w:val="16"/>
              </w:rPr>
              <w:t>minimis</w:t>
            </w:r>
            <w:proofErr w:type="spellEnd"/>
            <w:r w:rsidRPr="00CC37B4">
              <w:rPr>
                <w:rFonts w:ascii="Calibri" w:hAnsi="Calibri" w:cs="Tahoma"/>
                <w:sz w:val="16"/>
                <w:szCs w:val="16"/>
              </w:rPr>
              <w:t>. Jeżeli brak jest możliwości ustalenia jednej takiej działalności, podaje się klasę PKD tej działalności, która generuje największy przychód.</w:t>
            </w:r>
          </w:p>
        </w:tc>
      </w:tr>
      <w:tr w:rsidR="00CC37B4" w:rsidRPr="00CC37B4" w14:paraId="37EEA933" w14:textId="77777777" w:rsidTr="00F21717">
        <w:tc>
          <w:tcPr>
            <w:tcW w:w="9889" w:type="dxa"/>
          </w:tcPr>
          <w:p w14:paraId="2954DEA8" w14:textId="77777777" w:rsidR="00FE35FF" w:rsidRPr="00CC37B4" w:rsidRDefault="00FE35FF" w:rsidP="00F21717">
            <w:pPr>
              <w:spacing w:before="40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C37B4">
              <w:rPr>
                <w:rFonts w:ascii="Calibri" w:hAnsi="Calibri" w:cs="Tahoma"/>
                <w:sz w:val="16"/>
                <w:szCs w:val="16"/>
              </w:rPr>
              <w:t>7) Za powiązane nie uważa się podmiotów, w przypadku których powiązanie występuje wyłącznie za pośrednictwem organu publicznego, np. Skarbu Państwa, jednostki samorządu terytorialnego.</w:t>
            </w:r>
          </w:p>
        </w:tc>
      </w:tr>
      <w:tr w:rsidR="00CC37B4" w:rsidRPr="00CC37B4" w14:paraId="2FC1A653" w14:textId="77777777" w:rsidTr="00F21717">
        <w:tc>
          <w:tcPr>
            <w:tcW w:w="9889" w:type="dxa"/>
          </w:tcPr>
          <w:p w14:paraId="59DDDF05" w14:textId="77777777" w:rsidR="00FE35FF" w:rsidRPr="00CC37B4" w:rsidRDefault="00FE35FF" w:rsidP="00F21717">
            <w:pPr>
              <w:spacing w:before="40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C37B4">
              <w:rPr>
                <w:rFonts w:ascii="Calibri" w:hAnsi="Calibri" w:cs="Tahoma"/>
                <w:sz w:val="16"/>
                <w:szCs w:val="16"/>
              </w:rPr>
              <w:t>8) Podaje się wartość pomocy w euro obliczoną zgodnie z art. 11 ust. 3 ustawy z dnia 30 kwietnia 2004 r. o postępowaniu w sprawach dotyczących pomocy publicznej, rozporządzeniem Rady Ministrów wydanym na podstawie art. 11 ust. 2 tej ustawy oraz właściwymi przepisami unijnymi.</w:t>
            </w:r>
          </w:p>
        </w:tc>
      </w:tr>
      <w:tr w:rsidR="00CC37B4" w:rsidRPr="00CC37B4" w14:paraId="0053F0AE" w14:textId="77777777" w:rsidTr="00F21717">
        <w:tc>
          <w:tcPr>
            <w:tcW w:w="9889" w:type="dxa"/>
          </w:tcPr>
          <w:p w14:paraId="33167A05" w14:textId="1504FABA" w:rsidR="00FE35FF" w:rsidRPr="00CC37B4" w:rsidRDefault="00FE35FF" w:rsidP="00F21717">
            <w:pPr>
              <w:spacing w:before="40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C37B4">
              <w:rPr>
                <w:rFonts w:ascii="Calibri" w:hAnsi="Calibri" w:cs="Tahoma"/>
                <w:sz w:val="16"/>
                <w:szCs w:val="16"/>
              </w:rPr>
              <w:t xml:space="preserve">9) Wypełnia się jedynie w przypadku podmiotów, którym ma być udzielona pomoc de </w:t>
            </w:r>
            <w:proofErr w:type="spellStart"/>
            <w:r w:rsidRPr="00CC37B4">
              <w:rPr>
                <w:rFonts w:ascii="Calibri" w:hAnsi="Calibri" w:cs="Tahoma"/>
                <w:sz w:val="16"/>
                <w:szCs w:val="16"/>
              </w:rPr>
              <w:t>minimis</w:t>
            </w:r>
            <w:proofErr w:type="spellEnd"/>
            <w:r w:rsidRPr="00CC37B4">
              <w:rPr>
                <w:rFonts w:ascii="Calibri" w:hAnsi="Calibri" w:cs="Tahoma"/>
                <w:sz w:val="16"/>
                <w:szCs w:val="16"/>
              </w:rPr>
              <w:t xml:space="preserve">, do obliczenia wartości której konieczne jest ustalenie ich stopy referencyjnej (tj. w formie takiej jak: pożyczki, gwarancje, odroczenia, rozłożenia na raty), z wyjątkiem podmiotów, którym pomoc de </w:t>
            </w:r>
            <w:proofErr w:type="spellStart"/>
            <w:r w:rsidRPr="00CC37B4">
              <w:rPr>
                <w:rFonts w:ascii="Calibri" w:hAnsi="Calibri" w:cs="Tahoma"/>
                <w:sz w:val="16"/>
                <w:szCs w:val="16"/>
              </w:rPr>
              <w:t>minimis</w:t>
            </w:r>
            <w:proofErr w:type="spellEnd"/>
            <w:r w:rsidRPr="00CC37B4">
              <w:rPr>
                <w:rFonts w:ascii="Calibri" w:hAnsi="Calibri" w:cs="Tahoma"/>
                <w:sz w:val="16"/>
                <w:szCs w:val="16"/>
              </w:rPr>
              <w:t xml:space="preserve"> ma być udzielona na podstawie art. 34a ustawy z dnia 8 maja 1997 r. o poręczeniach i gwarancjach udzielanych przez Skarb Państwa oraz niektóre osoby prawne (t. j. Dz. U. z 2022 r. poz. 445) oraz będących osobami fizycznymi, którzy na dzień złożenia informacji określonych w niniejszym rozporządzeniu nie rozpoczęli prowadzenia działalności gospodarczej.</w:t>
            </w:r>
          </w:p>
        </w:tc>
      </w:tr>
      <w:tr w:rsidR="00CC37B4" w:rsidRPr="00CC37B4" w14:paraId="03795276" w14:textId="77777777" w:rsidTr="00F21717">
        <w:tc>
          <w:tcPr>
            <w:tcW w:w="9889" w:type="dxa"/>
          </w:tcPr>
          <w:p w14:paraId="2F44F50A" w14:textId="77777777" w:rsidR="00FE35FF" w:rsidRPr="00CC37B4" w:rsidRDefault="00FE35FF" w:rsidP="00F21717">
            <w:pPr>
              <w:spacing w:before="40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C37B4">
              <w:rPr>
                <w:rFonts w:ascii="Calibri" w:hAnsi="Calibri" w:cs="Tahoma"/>
                <w:sz w:val="16"/>
                <w:szCs w:val="16"/>
              </w:rPr>
              <w:t>10) 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</w:tc>
      </w:tr>
      <w:tr w:rsidR="00CC37B4" w:rsidRPr="00CC37B4" w14:paraId="6FE88FBE" w14:textId="77777777" w:rsidTr="00F21717">
        <w:tc>
          <w:tcPr>
            <w:tcW w:w="9889" w:type="dxa"/>
          </w:tcPr>
          <w:p w14:paraId="605D21DA" w14:textId="77777777" w:rsidR="00FE35FF" w:rsidRPr="00CC37B4" w:rsidRDefault="00FE35FF" w:rsidP="00F21717">
            <w:pPr>
              <w:spacing w:before="40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C37B4">
              <w:rPr>
                <w:rFonts w:ascii="Calibri" w:hAnsi="Calibri" w:cs="Tahoma"/>
                <w:sz w:val="16"/>
                <w:szCs w:val="16"/>
              </w:rPr>
              <w:t>11) Dotyczy wyłącznie producentów.</w:t>
            </w:r>
          </w:p>
        </w:tc>
      </w:tr>
      <w:tr w:rsidR="00CC37B4" w:rsidRPr="00CC37B4" w14:paraId="616FFD01" w14:textId="77777777" w:rsidTr="00F21717">
        <w:tc>
          <w:tcPr>
            <w:tcW w:w="9889" w:type="dxa"/>
          </w:tcPr>
          <w:p w14:paraId="47DF6D46" w14:textId="77777777" w:rsidR="00FE35FF" w:rsidRPr="00CC37B4" w:rsidRDefault="00FE35FF" w:rsidP="00F21717">
            <w:pPr>
              <w:spacing w:before="40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C37B4">
              <w:rPr>
                <w:rFonts w:ascii="Calibri" w:hAnsi="Calibri" w:cs="Tahoma"/>
                <w:sz w:val="16"/>
                <w:szCs w:val="16"/>
              </w:rPr>
              <w:t>12) Objętych rozporządzeniem Parlamentu Europejskiego i Rady (UE) nr 1379/2013 dnia 11 grudnia 2013 r. w sprawie wspólnej organizacji rynków produktów rybołówstwa i akwakultury, zmieniającym rozporządzenia Rady (WE) nr 1184/2006 i (WE) nr 1224/2009 oraz uchylającym rozporządzenie Rady (WE) nr 104/2000 (Dz. Urz. UE L 354 z 28.12.2013, str. 1).</w:t>
            </w:r>
          </w:p>
        </w:tc>
      </w:tr>
      <w:tr w:rsidR="00CC37B4" w:rsidRPr="00CC37B4" w14:paraId="52587576" w14:textId="77777777" w:rsidTr="00F21717">
        <w:tc>
          <w:tcPr>
            <w:tcW w:w="9889" w:type="dxa"/>
          </w:tcPr>
          <w:p w14:paraId="204A02C1" w14:textId="77777777" w:rsidR="00FE35FF" w:rsidRPr="00CC37B4" w:rsidRDefault="00FE35FF" w:rsidP="00F21717">
            <w:pPr>
              <w:spacing w:before="40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C37B4">
              <w:rPr>
                <w:rFonts w:ascii="Calibri" w:hAnsi="Calibri" w:cs="Tahoma"/>
                <w:sz w:val="16"/>
                <w:szCs w:val="16"/>
              </w:rPr>
              <w:t>13)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 10 ustawy z dnia 29 września 1994 r. o rachunkowości   (t. j. Dz. U. z 2021 r. poz. 217, ze zm.), zasad prowadzenia odrębnej ewidencji oraz metod przypisywania kosztów i przychodów.</w:t>
            </w:r>
          </w:p>
        </w:tc>
      </w:tr>
      <w:tr w:rsidR="00CC37B4" w:rsidRPr="00CC37B4" w14:paraId="40523EC2" w14:textId="77777777" w:rsidTr="00F21717">
        <w:tc>
          <w:tcPr>
            <w:tcW w:w="9889" w:type="dxa"/>
            <w:tcBorders>
              <w:bottom w:val="single" w:sz="8" w:space="0" w:color="auto"/>
            </w:tcBorders>
          </w:tcPr>
          <w:p w14:paraId="269F176C" w14:textId="77777777" w:rsidR="00FE35FF" w:rsidRPr="00CC37B4" w:rsidRDefault="00FE35FF" w:rsidP="00F21717">
            <w:pPr>
              <w:spacing w:before="40" w:after="60"/>
              <w:jc w:val="both"/>
              <w:rPr>
                <w:rFonts w:ascii="Calibri" w:hAnsi="Calibri" w:cs="Tahoma"/>
                <w:sz w:val="16"/>
                <w:szCs w:val="16"/>
              </w:rPr>
            </w:pPr>
            <w:r w:rsidRPr="00CC37B4">
              <w:rPr>
                <w:rFonts w:ascii="Calibri" w:hAnsi="Calibri" w:cs="Tahoma"/>
                <w:sz w:val="16"/>
                <w:szCs w:val="16"/>
              </w:rPr>
              <w:t>14) Wypełnia się zgodnie z Instrukcją wypełnienia tabeli w części D formularza.</w:t>
            </w:r>
          </w:p>
        </w:tc>
      </w:tr>
      <w:tr w:rsidR="00CC37B4" w:rsidRPr="00CC37B4" w14:paraId="2E9A293E" w14:textId="77777777" w:rsidTr="00F21717">
        <w:tc>
          <w:tcPr>
            <w:tcW w:w="988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3E7EFB" w14:textId="77777777" w:rsidR="00FE35FF" w:rsidRPr="00CC37B4" w:rsidRDefault="00FE35FF" w:rsidP="00F21717">
            <w:pPr>
              <w:spacing w:before="40" w:after="60"/>
              <w:jc w:val="center"/>
              <w:rPr>
                <w:rFonts w:ascii="Calibri" w:hAnsi="Calibri" w:cs="Tahoma"/>
                <w:sz w:val="14"/>
                <w:szCs w:val="14"/>
              </w:rPr>
            </w:pPr>
            <w:r w:rsidRPr="00CC37B4">
              <w:rPr>
                <w:rFonts w:ascii="Calibri" w:hAnsi="Calibri" w:cs="Tahoma"/>
                <w:b/>
                <w:sz w:val="19"/>
                <w:szCs w:val="19"/>
              </w:rPr>
              <w:t>Strona 7 z 7</w:t>
            </w:r>
          </w:p>
        </w:tc>
      </w:tr>
    </w:tbl>
    <w:p w14:paraId="6B2D02FE" w14:textId="77777777" w:rsidR="00FE35FF" w:rsidRPr="00CC37B4" w:rsidRDefault="00FE35FF" w:rsidP="00886AF4">
      <w:pPr>
        <w:tabs>
          <w:tab w:val="center" w:pos="5305"/>
          <w:tab w:val="center" w:pos="6213"/>
          <w:tab w:val="center" w:pos="7056"/>
          <w:tab w:val="center" w:pos="7719"/>
          <w:tab w:val="right" w:pos="9210"/>
        </w:tabs>
        <w:jc w:val="right"/>
        <w:rPr>
          <w:rFonts w:ascii="Arial" w:hAnsi="Arial" w:cs="Arial"/>
          <w:sz w:val="18"/>
          <w:szCs w:val="18"/>
        </w:rPr>
      </w:pPr>
    </w:p>
    <w:p w14:paraId="6C1C6742" w14:textId="77777777" w:rsidR="00FE35FF" w:rsidRPr="00CC37B4" w:rsidRDefault="00FE35FF">
      <w:pPr>
        <w:rPr>
          <w:rFonts w:ascii="Arial" w:hAnsi="Arial" w:cs="Arial"/>
          <w:sz w:val="18"/>
          <w:szCs w:val="18"/>
        </w:rPr>
      </w:pPr>
      <w:r w:rsidRPr="00CC37B4">
        <w:rPr>
          <w:rFonts w:ascii="Arial" w:hAnsi="Arial" w:cs="Arial"/>
          <w:sz w:val="18"/>
          <w:szCs w:val="18"/>
        </w:rPr>
        <w:br w:type="page"/>
      </w:r>
    </w:p>
    <w:p w14:paraId="0F761ABD" w14:textId="77777777" w:rsidR="00886AF4" w:rsidRPr="00CC37B4" w:rsidRDefault="00886AF4" w:rsidP="00886AF4">
      <w:pPr>
        <w:tabs>
          <w:tab w:val="center" w:pos="5305"/>
          <w:tab w:val="center" w:pos="6213"/>
          <w:tab w:val="center" w:pos="7056"/>
          <w:tab w:val="center" w:pos="7719"/>
          <w:tab w:val="right" w:pos="9210"/>
        </w:tabs>
        <w:jc w:val="right"/>
        <w:rPr>
          <w:rFonts w:ascii="Arial" w:hAnsi="Arial" w:cs="Arial"/>
          <w:sz w:val="18"/>
          <w:szCs w:val="18"/>
        </w:rPr>
      </w:pPr>
    </w:p>
    <w:p w14:paraId="40EC8CBE" w14:textId="77777777" w:rsidR="00886AF4" w:rsidRPr="00CC37B4" w:rsidRDefault="00886AF4" w:rsidP="00886AF4">
      <w:pPr>
        <w:widowControl/>
        <w:autoSpaceDE/>
        <w:autoSpaceDN/>
        <w:jc w:val="right"/>
        <w:rPr>
          <w:rFonts w:ascii="Arial" w:hAnsi="Arial" w:cs="Arial"/>
          <w:lang w:eastAsia="pl-PL"/>
        </w:rPr>
      </w:pPr>
      <w:r w:rsidRPr="00CC37B4">
        <w:rPr>
          <w:rFonts w:ascii="Arial" w:hAnsi="Arial" w:cs="Arial"/>
          <w:lang w:eastAsia="pl-PL"/>
        </w:rPr>
        <w:t>Przyłęk, dnia ………………………</w:t>
      </w:r>
      <w:proofErr w:type="gramStart"/>
      <w:r w:rsidRPr="00CC37B4">
        <w:rPr>
          <w:rFonts w:ascii="Arial" w:hAnsi="Arial" w:cs="Arial"/>
          <w:lang w:eastAsia="pl-PL"/>
        </w:rPr>
        <w:t>…….</w:t>
      </w:r>
      <w:proofErr w:type="gramEnd"/>
      <w:r w:rsidRPr="00CC37B4">
        <w:rPr>
          <w:rFonts w:ascii="Arial" w:hAnsi="Arial" w:cs="Arial"/>
          <w:lang w:eastAsia="pl-PL"/>
        </w:rPr>
        <w:t>.</w:t>
      </w:r>
    </w:p>
    <w:p w14:paraId="4DE024D2" w14:textId="77777777" w:rsidR="00886AF4" w:rsidRPr="00CC37B4" w:rsidRDefault="00886AF4" w:rsidP="00886AF4">
      <w:pPr>
        <w:widowControl/>
        <w:autoSpaceDE/>
        <w:autoSpaceDN/>
        <w:jc w:val="right"/>
        <w:rPr>
          <w:rFonts w:ascii="Arial" w:hAnsi="Arial" w:cs="Arial"/>
          <w:sz w:val="24"/>
          <w:szCs w:val="16"/>
          <w:lang w:eastAsia="pl-PL"/>
        </w:rPr>
      </w:pPr>
    </w:p>
    <w:p w14:paraId="2AF1774A" w14:textId="77777777" w:rsidR="00886AF4" w:rsidRPr="00CC37B4" w:rsidRDefault="00886AF4" w:rsidP="00886AF4">
      <w:pPr>
        <w:widowControl/>
        <w:autoSpaceDE/>
        <w:autoSpaceDN/>
        <w:jc w:val="right"/>
        <w:rPr>
          <w:rFonts w:ascii="Arial" w:hAnsi="Arial" w:cs="Arial"/>
          <w:sz w:val="16"/>
          <w:szCs w:val="16"/>
          <w:lang w:eastAsia="pl-PL"/>
        </w:rPr>
      </w:pPr>
    </w:p>
    <w:p w14:paraId="0C7A140C" w14:textId="77777777" w:rsidR="00886AF4" w:rsidRPr="00CC37B4" w:rsidRDefault="00886AF4" w:rsidP="00886AF4">
      <w:pPr>
        <w:widowControl/>
        <w:autoSpaceDE/>
        <w:autoSpaceDN/>
        <w:rPr>
          <w:rFonts w:ascii="Arial" w:hAnsi="Arial" w:cs="Arial"/>
          <w:sz w:val="16"/>
          <w:szCs w:val="16"/>
          <w:lang w:eastAsia="pl-PL"/>
        </w:rPr>
      </w:pPr>
      <w:r w:rsidRPr="00CC37B4">
        <w:rPr>
          <w:rFonts w:ascii="Arial" w:hAnsi="Arial" w:cs="Arial"/>
          <w:sz w:val="16"/>
          <w:szCs w:val="16"/>
          <w:lang w:eastAsia="pl-PL"/>
        </w:rPr>
        <w:t>…………………………………………</w:t>
      </w:r>
      <w:r w:rsidR="002E3D9F" w:rsidRPr="00CC37B4">
        <w:rPr>
          <w:rFonts w:ascii="Arial" w:hAnsi="Arial" w:cs="Arial"/>
          <w:sz w:val="16"/>
          <w:szCs w:val="16"/>
          <w:lang w:eastAsia="pl-PL"/>
        </w:rPr>
        <w:t>………………</w:t>
      </w:r>
      <w:r w:rsidRPr="00CC37B4">
        <w:rPr>
          <w:rFonts w:ascii="Arial" w:hAnsi="Arial" w:cs="Arial"/>
          <w:sz w:val="16"/>
          <w:szCs w:val="16"/>
          <w:lang w:eastAsia="pl-PL"/>
        </w:rPr>
        <w:t>…..</w:t>
      </w:r>
    </w:p>
    <w:p w14:paraId="425FD2BF" w14:textId="77777777" w:rsidR="00886AF4" w:rsidRPr="00CC37B4" w:rsidRDefault="00F868E6" w:rsidP="00886AF4">
      <w:pPr>
        <w:widowControl/>
        <w:autoSpaceDE/>
        <w:autoSpaceDN/>
        <w:rPr>
          <w:rFonts w:ascii="Arial" w:hAnsi="Arial" w:cs="Arial"/>
          <w:sz w:val="16"/>
          <w:szCs w:val="16"/>
          <w:lang w:eastAsia="pl-PL"/>
        </w:rPr>
      </w:pPr>
      <w:r w:rsidRPr="00CC37B4">
        <w:rPr>
          <w:rFonts w:ascii="Arial" w:hAnsi="Arial" w:cs="Arial"/>
          <w:sz w:val="16"/>
          <w:szCs w:val="16"/>
          <w:lang w:eastAsia="pl-PL"/>
        </w:rPr>
        <w:t>imię</w:t>
      </w:r>
    </w:p>
    <w:p w14:paraId="7124C0AD" w14:textId="77777777" w:rsidR="00F868E6" w:rsidRPr="00CC37B4" w:rsidRDefault="00F868E6" w:rsidP="00886AF4">
      <w:pPr>
        <w:widowControl/>
        <w:autoSpaceDE/>
        <w:autoSpaceDN/>
        <w:rPr>
          <w:rFonts w:ascii="Arial" w:hAnsi="Arial" w:cs="Arial"/>
          <w:sz w:val="16"/>
          <w:szCs w:val="16"/>
          <w:lang w:eastAsia="pl-PL"/>
        </w:rPr>
      </w:pPr>
    </w:p>
    <w:p w14:paraId="2A009E24" w14:textId="77777777" w:rsidR="00F868E6" w:rsidRPr="00CC37B4" w:rsidRDefault="00F868E6" w:rsidP="00886AF4">
      <w:pPr>
        <w:widowControl/>
        <w:autoSpaceDE/>
        <w:autoSpaceDN/>
        <w:rPr>
          <w:rFonts w:ascii="Arial" w:hAnsi="Arial" w:cs="Arial"/>
          <w:sz w:val="16"/>
          <w:szCs w:val="16"/>
          <w:lang w:eastAsia="pl-PL"/>
        </w:rPr>
      </w:pPr>
      <w:r w:rsidRPr="00CC37B4">
        <w:rPr>
          <w:rFonts w:ascii="Arial" w:hAnsi="Arial" w:cs="Arial"/>
          <w:sz w:val="16"/>
          <w:szCs w:val="16"/>
          <w:lang w:eastAsia="pl-PL"/>
        </w:rPr>
        <w:t>…………………………………………………………….</w:t>
      </w:r>
    </w:p>
    <w:p w14:paraId="74BF9721" w14:textId="77777777" w:rsidR="00F868E6" w:rsidRPr="00CC37B4" w:rsidRDefault="00F868E6" w:rsidP="00886AF4">
      <w:pPr>
        <w:widowControl/>
        <w:autoSpaceDE/>
        <w:autoSpaceDN/>
        <w:rPr>
          <w:rFonts w:ascii="Arial" w:hAnsi="Arial" w:cs="Arial"/>
          <w:sz w:val="16"/>
          <w:szCs w:val="16"/>
          <w:lang w:eastAsia="pl-PL"/>
        </w:rPr>
      </w:pPr>
      <w:r w:rsidRPr="00CC37B4">
        <w:rPr>
          <w:rFonts w:ascii="Arial" w:hAnsi="Arial" w:cs="Arial"/>
          <w:sz w:val="16"/>
          <w:szCs w:val="16"/>
          <w:lang w:eastAsia="pl-PL"/>
        </w:rPr>
        <w:t>nazwisko</w:t>
      </w:r>
    </w:p>
    <w:p w14:paraId="7515B4D6" w14:textId="77777777" w:rsidR="002E3D9F" w:rsidRPr="00CC37B4" w:rsidRDefault="002E3D9F" w:rsidP="00886AF4">
      <w:pPr>
        <w:widowControl/>
        <w:autoSpaceDE/>
        <w:autoSpaceDN/>
        <w:rPr>
          <w:rFonts w:ascii="Arial" w:hAnsi="Arial" w:cs="Arial"/>
          <w:sz w:val="16"/>
          <w:szCs w:val="16"/>
          <w:lang w:eastAsia="pl-PL"/>
        </w:rPr>
      </w:pPr>
    </w:p>
    <w:p w14:paraId="5CC76CA7" w14:textId="77777777" w:rsidR="002E3D9F" w:rsidRPr="00CC37B4" w:rsidRDefault="002E3D9F" w:rsidP="00886AF4">
      <w:pPr>
        <w:widowControl/>
        <w:autoSpaceDE/>
        <w:autoSpaceDN/>
        <w:rPr>
          <w:rFonts w:ascii="Arial" w:hAnsi="Arial" w:cs="Arial"/>
          <w:sz w:val="16"/>
          <w:szCs w:val="16"/>
          <w:lang w:eastAsia="pl-PL"/>
        </w:rPr>
      </w:pPr>
      <w:r w:rsidRPr="00CC37B4">
        <w:rPr>
          <w:rFonts w:ascii="Arial" w:hAnsi="Arial" w:cs="Arial"/>
          <w:sz w:val="16"/>
          <w:szCs w:val="16"/>
          <w:lang w:eastAsia="pl-PL"/>
        </w:rPr>
        <w:t>……………………………………………………….…….</w:t>
      </w:r>
    </w:p>
    <w:p w14:paraId="69A026B2" w14:textId="77777777" w:rsidR="00F868E6" w:rsidRPr="00CC37B4" w:rsidRDefault="00F868E6" w:rsidP="00886AF4">
      <w:pPr>
        <w:widowControl/>
        <w:autoSpaceDE/>
        <w:autoSpaceDN/>
        <w:rPr>
          <w:rFonts w:ascii="Arial" w:hAnsi="Arial" w:cs="Arial"/>
          <w:sz w:val="16"/>
          <w:szCs w:val="16"/>
          <w:lang w:eastAsia="pl-PL"/>
        </w:rPr>
      </w:pPr>
      <w:r w:rsidRPr="00CC37B4">
        <w:rPr>
          <w:rFonts w:ascii="Arial" w:hAnsi="Arial" w:cs="Arial"/>
          <w:sz w:val="16"/>
          <w:szCs w:val="16"/>
          <w:lang w:eastAsia="pl-PL"/>
        </w:rPr>
        <w:t>adres</w:t>
      </w:r>
    </w:p>
    <w:p w14:paraId="3FF9674F" w14:textId="77777777" w:rsidR="002E3D9F" w:rsidRPr="00CC37B4" w:rsidRDefault="002E3D9F" w:rsidP="00886AF4">
      <w:pPr>
        <w:widowControl/>
        <w:autoSpaceDE/>
        <w:autoSpaceDN/>
        <w:rPr>
          <w:rFonts w:ascii="Arial" w:hAnsi="Arial" w:cs="Arial"/>
          <w:sz w:val="16"/>
          <w:szCs w:val="16"/>
          <w:lang w:eastAsia="pl-PL"/>
        </w:rPr>
      </w:pPr>
    </w:p>
    <w:p w14:paraId="5DFD2A13" w14:textId="77777777" w:rsidR="002E3D9F" w:rsidRPr="00CC37B4" w:rsidRDefault="002E3D9F" w:rsidP="00886AF4">
      <w:pPr>
        <w:widowControl/>
        <w:autoSpaceDE/>
        <w:autoSpaceDN/>
        <w:rPr>
          <w:rFonts w:ascii="Arial" w:hAnsi="Arial" w:cs="Arial"/>
          <w:sz w:val="16"/>
          <w:szCs w:val="16"/>
          <w:lang w:eastAsia="pl-PL"/>
        </w:rPr>
      </w:pPr>
      <w:r w:rsidRPr="00CC37B4">
        <w:rPr>
          <w:rFonts w:ascii="Arial" w:hAnsi="Arial" w:cs="Arial"/>
          <w:sz w:val="16"/>
          <w:szCs w:val="16"/>
          <w:lang w:eastAsia="pl-PL"/>
        </w:rPr>
        <w:t>……………………………………………………………..</w:t>
      </w:r>
    </w:p>
    <w:p w14:paraId="5443F5B7" w14:textId="77777777" w:rsidR="00F868E6" w:rsidRPr="00CC37B4" w:rsidRDefault="00CC3E7B" w:rsidP="00886AF4">
      <w:pPr>
        <w:widowControl/>
        <w:autoSpaceDE/>
        <w:autoSpaceDN/>
        <w:rPr>
          <w:rFonts w:ascii="Arial" w:hAnsi="Arial" w:cs="Arial"/>
          <w:sz w:val="16"/>
          <w:szCs w:val="16"/>
          <w:lang w:eastAsia="pl-PL"/>
        </w:rPr>
      </w:pPr>
      <w:r w:rsidRPr="00CC37B4">
        <w:rPr>
          <w:rFonts w:ascii="Arial" w:hAnsi="Arial" w:cs="Arial"/>
          <w:sz w:val="16"/>
          <w:szCs w:val="16"/>
          <w:lang w:eastAsia="pl-PL"/>
        </w:rPr>
        <w:t>PESEL</w:t>
      </w:r>
    </w:p>
    <w:p w14:paraId="4E364D03" w14:textId="77777777" w:rsidR="002E3D9F" w:rsidRPr="00CC37B4" w:rsidRDefault="002E3D9F" w:rsidP="00886AF4">
      <w:pPr>
        <w:widowControl/>
        <w:autoSpaceDE/>
        <w:autoSpaceDN/>
        <w:rPr>
          <w:rFonts w:ascii="Arial" w:hAnsi="Arial" w:cs="Arial"/>
          <w:sz w:val="16"/>
          <w:szCs w:val="16"/>
          <w:lang w:eastAsia="pl-PL"/>
        </w:rPr>
      </w:pPr>
    </w:p>
    <w:p w14:paraId="14355CA3" w14:textId="77777777" w:rsidR="002E3D9F" w:rsidRPr="00CC37B4" w:rsidRDefault="002E3D9F" w:rsidP="00886AF4">
      <w:pPr>
        <w:widowControl/>
        <w:autoSpaceDE/>
        <w:autoSpaceDN/>
        <w:rPr>
          <w:rFonts w:ascii="Arial" w:hAnsi="Arial" w:cs="Arial"/>
          <w:sz w:val="16"/>
          <w:szCs w:val="16"/>
          <w:lang w:eastAsia="pl-PL"/>
        </w:rPr>
      </w:pPr>
      <w:r w:rsidRPr="00CC37B4">
        <w:rPr>
          <w:rFonts w:ascii="Arial" w:hAnsi="Arial" w:cs="Arial"/>
          <w:sz w:val="16"/>
          <w:szCs w:val="16"/>
          <w:lang w:eastAsia="pl-PL"/>
        </w:rPr>
        <w:t>………………………………………………………………</w:t>
      </w:r>
    </w:p>
    <w:p w14:paraId="5E2F85F2" w14:textId="77777777" w:rsidR="00F868E6" w:rsidRPr="00CC37B4" w:rsidRDefault="00F868E6" w:rsidP="00886AF4">
      <w:pPr>
        <w:widowControl/>
        <w:autoSpaceDE/>
        <w:autoSpaceDN/>
        <w:rPr>
          <w:rFonts w:ascii="Arial" w:hAnsi="Arial" w:cs="Arial"/>
          <w:sz w:val="16"/>
          <w:szCs w:val="16"/>
          <w:lang w:eastAsia="pl-PL"/>
        </w:rPr>
      </w:pPr>
      <w:r w:rsidRPr="00CC37B4">
        <w:rPr>
          <w:rFonts w:ascii="Arial" w:hAnsi="Arial" w:cs="Arial"/>
          <w:sz w:val="16"/>
          <w:szCs w:val="16"/>
          <w:lang w:eastAsia="pl-PL"/>
        </w:rPr>
        <w:t>telefon kontaktowy</w:t>
      </w:r>
    </w:p>
    <w:p w14:paraId="60327F9C" w14:textId="77777777" w:rsidR="00886AF4" w:rsidRPr="00CC37B4" w:rsidRDefault="00886AF4" w:rsidP="00886AF4">
      <w:pPr>
        <w:widowControl/>
        <w:autoSpaceDE/>
        <w:autoSpaceDN/>
        <w:rPr>
          <w:rFonts w:ascii="Arial" w:hAnsi="Arial" w:cs="Arial"/>
          <w:b/>
          <w:szCs w:val="24"/>
          <w:lang w:eastAsia="pl-PL"/>
        </w:rPr>
      </w:pPr>
    </w:p>
    <w:p w14:paraId="0C5676B1" w14:textId="77777777" w:rsidR="00886AF4" w:rsidRPr="00CC37B4" w:rsidRDefault="008076BC" w:rsidP="00886AF4">
      <w:pPr>
        <w:widowControl/>
        <w:autoSpaceDE/>
        <w:autoSpaceDN/>
        <w:rPr>
          <w:rFonts w:ascii="Arial" w:hAnsi="Arial" w:cs="Arial"/>
          <w:sz w:val="16"/>
          <w:szCs w:val="16"/>
          <w:lang w:eastAsia="pl-PL"/>
        </w:rPr>
      </w:pPr>
      <w:r w:rsidRPr="00CC37B4">
        <w:rPr>
          <w:rFonts w:ascii="Arial" w:hAnsi="Arial" w:cs="Arial"/>
          <w:sz w:val="16"/>
          <w:szCs w:val="16"/>
          <w:lang w:eastAsia="pl-PL"/>
        </w:rPr>
        <w:t>(dane właściciela / współwłaściciela</w:t>
      </w:r>
      <w:r w:rsidRPr="00CC37B4">
        <w:rPr>
          <w:rStyle w:val="Odwoanieprzypisudolnego"/>
          <w:rFonts w:ascii="Arial" w:hAnsi="Arial" w:cs="Arial"/>
          <w:sz w:val="16"/>
          <w:szCs w:val="16"/>
          <w:lang w:eastAsia="pl-PL"/>
        </w:rPr>
        <w:footnoteReference w:id="1"/>
      </w:r>
      <w:r w:rsidR="00886AF4" w:rsidRPr="00CC37B4">
        <w:rPr>
          <w:rFonts w:ascii="Arial" w:hAnsi="Arial" w:cs="Arial"/>
          <w:sz w:val="16"/>
          <w:szCs w:val="16"/>
          <w:lang w:eastAsia="pl-PL"/>
        </w:rPr>
        <w:t>)</w:t>
      </w:r>
    </w:p>
    <w:p w14:paraId="6C1410CE" w14:textId="77777777" w:rsidR="00886AF4" w:rsidRPr="00CC37B4" w:rsidRDefault="00886AF4" w:rsidP="00886AF4">
      <w:pPr>
        <w:widowControl/>
        <w:autoSpaceDE/>
        <w:autoSpaceDN/>
        <w:jc w:val="center"/>
        <w:rPr>
          <w:rFonts w:ascii="Arial" w:hAnsi="Arial" w:cs="Arial"/>
          <w:b/>
          <w:szCs w:val="24"/>
          <w:lang w:eastAsia="pl-PL"/>
        </w:rPr>
      </w:pPr>
    </w:p>
    <w:p w14:paraId="58D5AAFE" w14:textId="77777777" w:rsidR="00886AF4" w:rsidRPr="00CC37B4" w:rsidRDefault="00886AF4" w:rsidP="00886AF4">
      <w:pPr>
        <w:widowControl/>
        <w:autoSpaceDE/>
        <w:autoSpaceDN/>
        <w:jc w:val="center"/>
        <w:rPr>
          <w:rFonts w:ascii="Arial" w:hAnsi="Arial" w:cs="Arial"/>
          <w:b/>
          <w:szCs w:val="24"/>
          <w:lang w:eastAsia="pl-PL"/>
        </w:rPr>
      </w:pPr>
    </w:p>
    <w:p w14:paraId="180DAB5E" w14:textId="77777777" w:rsidR="00886AF4" w:rsidRPr="00CC37B4" w:rsidRDefault="00886AF4" w:rsidP="00886AF4">
      <w:pPr>
        <w:widowControl/>
        <w:autoSpaceDE/>
        <w:autoSpaceDN/>
        <w:jc w:val="center"/>
        <w:rPr>
          <w:rFonts w:ascii="Arial" w:hAnsi="Arial" w:cs="Arial"/>
          <w:b/>
          <w:szCs w:val="24"/>
          <w:lang w:eastAsia="pl-PL"/>
        </w:rPr>
      </w:pPr>
    </w:p>
    <w:p w14:paraId="5F73E780" w14:textId="77777777" w:rsidR="00886AF4" w:rsidRPr="00CC37B4" w:rsidRDefault="00F868E6" w:rsidP="00886AF4">
      <w:pPr>
        <w:widowControl/>
        <w:autoSpaceDE/>
        <w:autoSpaceDN/>
        <w:jc w:val="center"/>
        <w:rPr>
          <w:rFonts w:ascii="Arial" w:hAnsi="Arial" w:cs="Arial"/>
          <w:b/>
          <w:szCs w:val="24"/>
          <w:lang w:eastAsia="pl-PL"/>
        </w:rPr>
      </w:pPr>
      <w:r w:rsidRPr="00CC37B4">
        <w:rPr>
          <w:rFonts w:ascii="Arial" w:hAnsi="Arial" w:cs="Arial"/>
          <w:b/>
          <w:szCs w:val="24"/>
          <w:lang w:eastAsia="pl-PL"/>
        </w:rPr>
        <w:t>Oświadczenie właściciela / współwłaściciela</w:t>
      </w:r>
      <w:r w:rsidR="002E3D9F" w:rsidRPr="00CC37B4">
        <w:rPr>
          <w:rFonts w:ascii="Arial" w:hAnsi="Arial" w:cs="Arial"/>
          <w:b/>
          <w:szCs w:val="24"/>
          <w:vertAlign w:val="superscript"/>
          <w:lang w:eastAsia="pl-PL"/>
        </w:rPr>
        <w:t>1</w:t>
      </w:r>
      <w:r w:rsidR="00886AF4" w:rsidRPr="00CC37B4">
        <w:rPr>
          <w:rFonts w:ascii="Arial" w:hAnsi="Arial" w:cs="Arial"/>
          <w:b/>
          <w:szCs w:val="24"/>
          <w:lang w:eastAsia="pl-PL"/>
        </w:rPr>
        <w:t xml:space="preserve"> </w:t>
      </w:r>
      <w:r w:rsidR="00886AF4" w:rsidRPr="00CC37B4">
        <w:rPr>
          <w:rFonts w:ascii="Arial" w:hAnsi="Arial" w:cs="Arial"/>
          <w:b/>
          <w:szCs w:val="24"/>
          <w:lang w:eastAsia="pl-PL"/>
        </w:rPr>
        <w:br/>
        <w:t xml:space="preserve"> w sprawie zgody na realizację zadania </w:t>
      </w:r>
    </w:p>
    <w:p w14:paraId="7C84F5BC" w14:textId="77777777" w:rsidR="00886AF4" w:rsidRPr="00CC37B4" w:rsidRDefault="00886AF4" w:rsidP="00886AF4">
      <w:pPr>
        <w:widowControl/>
        <w:autoSpaceDE/>
        <w:autoSpaceDN/>
        <w:jc w:val="center"/>
        <w:rPr>
          <w:rFonts w:ascii="Arial" w:hAnsi="Arial" w:cs="Arial"/>
          <w:b/>
          <w:szCs w:val="24"/>
          <w:lang w:eastAsia="pl-PL"/>
        </w:rPr>
      </w:pPr>
    </w:p>
    <w:p w14:paraId="13D41E24" w14:textId="77777777" w:rsidR="00886AF4" w:rsidRPr="00CC37B4" w:rsidRDefault="00886AF4" w:rsidP="00886AF4">
      <w:pPr>
        <w:widowControl/>
        <w:autoSpaceDE/>
        <w:autoSpaceDN/>
        <w:jc w:val="center"/>
        <w:rPr>
          <w:rFonts w:ascii="Arial" w:hAnsi="Arial" w:cs="Arial"/>
          <w:b/>
          <w:szCs w:val="24"/>
          <w:lang w:eastAsia="pl-PL"/>
        </w:rPr>
      </w:pPr>
    </w:p>
    <w:p w14:paraId="4B9513D5" w14:textId="77777777" w:rsidR="00886AF4" w:rsidRPr="00CC37B4" w:rsidRDefault="00886AF4" w:rsidP="00886AF4">
      <w:pPr>
        <w:widowControl/>
        <w:autoSpaceDE/>
        <w:autoSpaceDN/>
        <w:jc w:val="center"/>
        <w:rPr>
          <w:rFonts w:ascii="Arial" w:hAnsi="Arial" w:cs="Arial"/>
          <w:b/>
          <w:szCs w:val="24"/>
          <w:lang w:eastAsia="pl-PL"/>
        </w:rPr>
      </w:pPr>
    </w:p>
    <w:p w14:paraId="3126BA88" w14:textId="77777777" w:rsidR="00886AF4" w:rsidRPr="00CC37B4" w:rsidRDefault="00886AF4" w:rsidP="00886AF4">
      <w:pPr>
        <w:widowControl/>
        <w:autoSpaceDE/>
        <w:autoSpaceDN/>
        <w:jc w:val="both"/>
        <w:rPr>
          <w:rFonts w:ascii="Arial" w:hAnsi="Arial" w:cs="Arial"/>
          <w:szCs w:val="24"/>
          <w:lang w:eastAsia="pl-PL"/>
        </w:rPr>
      </w:pPr>
    </w:p>
    <w:p w14:paraId="35CEB951" w14:textId="77777777" w:rsidR="00886AF4" w:rsidRPr="00CC37B4" w:rsidRDefault="00886AF4" w:rsidP="00886AF4">
      <w:pPr>
        <w:widowControl/>
        <w:autoSpaceDE/>
        <w:autoSpaceDN/>
        <w:jc w:val="both"/>
        <w:rPr>
          <w:rFonts w:ascii="Arial" w:hAnsi="Arial" w:cs="Arial"/>
          <w:szCs w:val="24"/>
          <w:lang w:eastAsia="pl-PL"/>
        </w:rPr>
      </w:pPr>
    </w:p>
    <w:p w14:paraId="56A81DF5" w14:textId="1ABA9340" w:rsidR="00C7239A" w:rsidRPr="00CC37B4" w:rsidRDefault="00F868E6" w:rsidP="00886AF4">
      <w:pPr>
        <w:widowControl/>
        <w:autoSpaceDE/>
        <w:autoSpaceDN/>
        <w:spacing w:line="360" w:lineRule="auto"/>
        <w:jc w:val="both"/>
        <w:rPr>
          <w:rFonts w:ascii="Arial" w:hAnsi="Arial" w:cs="Arial"/>
          <w:lang w:eastAsia="pl-PL"/>
        </w:rPr>
      </w:pPr>
      <w:r w:rsidRPr="00CC37B4">
        <w:rPr>
          <w:rFonts w:ascii="Arial" w:hAnsi="Arial" w:cs="Arial"/>
          <w:lang w:eastAsia="pl-PL"/>
        </w:rPr>
        <w:t>Jak</w:t>
      </w:r>
      <w:r w:rsidR="002E3D9F" w:rsidRPr="00CC37B4">
        <w:rPr>
          <w:rFonts w:ascii="Arial" w:hAnsi="Arial" w:cs="Arial"/>
          <w:lang w:eastAsia="pl-PL"/>
        </w:rPr>
        <w:t>o</w:t>
      </w:r>
      <w:r w:rsidRPr="00CC37B4">
        <w:rPr>
          <w:rFonts w:ascii="Arial" w:hAnsi="Arial" w:cs="Arial"/>
          <w:lang w:eastAsia="pl-PL"/>
        </w:rPr>
        <w:t xml:space="preserve"> właściciel / współwłaściciel</w:t>
      </w:r>
      <w:r w:rsidR="00C73C4F">
        <w:rPr>
          <w:rFonts w:ascii="Arial" w:hAnsi="Arial" w:cs="Arial"/>
          <w:vertAlign w:val="superscript"/>
          <w:lang w:eastAsia="pl-PL"/>
        </w:rPr>
        <w:t>1</w:t>
      </w:r>
      <w:r w:rsidR="00886AF4" w:rsidRPr="00CC37B4">
        <w:rPr>
          <w:rFonts w:ascii="Arial" w:hAnsi="Arial" w:cs="Arial"/>
          <w:lang w:eastAsia="pl-PL"/>
        </w:rPr>
        <w:t xml:space="preserve"> </w:t>
      </w:r>
      <w:r w:rsidR="00164467" w:rsidRPr="00CC37B4">
        <w:rPr>
          <w:rFonts w:ascii="Arial" w:hAnsi="Arial" w:cs="Arial"/>
          <w:lang w:eastAsia="pl-PL"/>
        </w:rPr>
        <w:t xml:space="preserve">nieruchomości oznaczonej w ewidencji gruntów jako działka </w:t>
      </w:r>
      <w:r w:rsidRPr="00CC37B4">
        <w:rPr>
          <w:rFonts w:ascii="Arial" w:hAnsi="Arial" w:cs="Arial"/>
          <w:lang w:eastAsia="pl-PL"/>
        </w:rPr>
        <w:br/>
      </w:r>
      <w:r w:rsidR="00164467" w:rsidRPr="00CC37B4">
        <w:rPr>
          <w:rFonts w:ascii="Arial" w:hAnsi="Arial" w:cs="Arial"/>
          <w:lang w:eastAsia="pl-PL"/>
        </w:rPr>
        <w:t>nr ……………</w:t>
      </w:r>
      <w:proofErr w:type="gramStart"/>
      <w:r w:rsidR="00164467" w:rsidRPr="00CC37B4">
        <w:rPr>
          <w:rFonts w:ascii="Arial" w:hAnsi="Arial" w:cs="Arial"/>
          <w:lang w:eastAsia="pl-PL"/>
        </w:rPr>
        <w:t>…….</w:t>
      </w:r>
      <w:proofErr w:type="gramEnd"/>
      <w:r w:rsidR="00164467" w:rsidRPr="00CC37B4">
        <w:rPr>
          <w:rFonts w:ascii="Arial" w:hAnsi="Arial" w:cs="Arial"/>
          <w:lang w:eastAsia="pl-PL"/>
        </w:rPr>
        <w:t>. (</w:t>
      </w:r>
      <w:proofErr w:type="gramStart"/>
      <w:r w:rsidR="00164467" w:rsidRPr="00CC37B4">
        <w:rPr>
          <w:rFonts w:ascii="Arial" w:hAnsi="Arial" w:cs="Arial"/>
          <w:lang w:eastAsia="pl-PL"/>
        </w:rPr>
        <w:t>Obręb:…</w:t>
      </w:r>
      <w:proofErr w:type="gramEnd"/>
      <w:r w:rsidR="00164467" w:rsidRPr="00CC37B4">
        <w:rPr>
          <w:rFonts w:ascii="Arial" w:hAnsi="Arial" w:cs="Arial"/>
          <w:lang w:eastAsia="pl-PL"/>
        </w:rPr>
        <w:t xml:space="preserve">………………..) </w:t>
      </w:r>
      <w:r w:rsidRPr="00CC37B4">
        <w:rPr>
          <w:rFonts w:ascii="Arial" w:hAnsi="Arial" w:cs="Arial"/>
          <w:lang w:eastAsia="pl-PL"/>
        </w:rPr>
        <w:t>oświadczam, że wyrażam</w:t>
      </w:r>
      <w:r w:rsidR="00886AF4" w:rsidRPr="00CC37B4">
        <w:rPr>
          <w:rFonts w:ascii="Arial" w:hAnsi="Arial" w:cs="Arial"/>
          <w:lang w:eastAsia="pl-PL"/>
        </w:rPr>
        <w:t xml:space="preserve"> zgodę </w:t>
      </w:r>
      <w:r w:rsidR="00C7239A" w:rsidRPr="00CC37B4">
        <w:rPr>
          <w:rFonts w:ascii="Arial" w:hAnsi="Arial" w:cs="Arial"/>
          <w:lang w:eastAsia="pl-PL"/>
        </w:rPr>
        <w:t xml:space="preserve">na budowę przydomowej oczyszczalni ścieków w ramach </w:t>
      </w:r>
      <w:r w:rsidR="00886AF4" w:rsidRPr="00CC37B4">
        <w:rPr>
          <w:rFonts w:ascii="Arial" w:hAnsi="Arial" w:cs="Arial"/>
          <w:lang w:eastAsia="pl-PL"/>
        </w:rPr>
        <w:t xml:space="preserve">zadania dofinansowanego ze środków budżetu </w:t>
      </w:r>
      <w:r w:rsidR="00C7239A" w:rsidRPr="00CC37B4">
        <w:rPr>
          <w:rFonts w:ascii="Arial" w:hAnsi="Arial" w:cs="Arial"/>
          <w:lang w:eastAsia="pl-PL"/>
        </w:rPr>
        <w:t>Gminy Przyłęk</w:t>
      </w:r>
      <w:r w:rsidR="00886AF4" w:rsidRPr="00CC37B4">
        <w:rPr>
          <w:rFonts w:ascii="Arial" w:hAnsi="Arial" w:cs="Arial"/>
          <w:lang w:eastAsia="pl-PL"/>
        </w:rPr>
        <w:t xml:space="preserve"> </w:t>
      </w:r>
      <w:r w:rsidR="00C7239A" w:rsidRPr="00CC37B4">
        <w:rPr>
          <w:rFonts w:ascii="Arial" w:hAnsi="Arial" w:cs="Arial"/>
          <w:lang w:eastAsia="pl-PL"/>
        </w:rPr>
        <w:t xml:space="preserve">w zakresie określonym w </w:t>
      </w:r>
      <w:r w:rsidR="00886AF4" w:rsidRPr="00CC37B4">
        <w:rPr>
          <w:rFonts w:ascii="Arial" w:hAnsi="Arial" w:cs="Arial"/>
          <w:i/>
          <w:lang w:eastAsia="pl-PL"/>
        </w:rPr>
        <w:t>Regulamin</w:t>
      </w:r>
      <w:r w:rsidR="00C7239A" w:rsidRPr="00CC37B4">
        <w:rPr>
          <w:rFonts w:ascii="Arial" w:hAnsi="Arial" w:cs="Arial"/>
          <w:i/>
          <w:lang w:eastAsia="pl-PL"/>
        </w:rPr>
        <w:t>ie</w:t>
      </w:r>
      <w:r w:rsidR="00886AF4" w:rsidRPr="00CC37B4">
        <w:rPr>
          <w:rFonts w:ascii="Arial" w:hAnsi="Arial" w:cs="Arial"/>
          <w:i/>
          <w:lang w:eastAsia="pl-PL"/>
        </w:rPr>
        <w:t xml:space="preserve"> udzielania i rozliczania dotacji celowej ze środków budżetu Gminy Przyłęk na dofinansowanie kosztów budowy przydomowych oczyszczalni ścieków na terenie Gminy Przyłęk</w:t>
      </w:r>
      <w:r w:rsidR="00886AF4" w:rsidRPr="00CC37B4">
        <w:rPr>
          <w:rFonts w:ascii="Arial" w:hAnsi="Arial" w:cs="Arial"/>
          <w:lang w:eastAsia="pl-PL"/>
        </w:rPr>
        <w:t xml:space="preserve">. </w:t>
      </w:r>
    </w:p>
    <w:p w14:paraId="0A922F6D" w14:textId="77777777" w:rsidR="00886AF4" w:rsidRPr="00CC37B4" w:rsidRDefault="00886AF4" w:rsidP="00886AF4">
      <w:pPr>
        <w:widowControl/>
        <w:autoSpaceDE/>
        <w:autoSpaceDN/>
        <w:spacing w:line="360" w:lineRule="auto"/>
        <w:jc w:val="both"/>
        <w:rPr>
          <w:rFonts w:ascii="Arial" w:hAnsi="Arial" w:cs="Arial"/>
          <w:lang w:eastAsia="pl-PL"/>
        </w:rPr>
      </w:pPr>
      <w:r w:rsidRPr="00CC37B4">
        <w:rPr>
          <w:rFonts w:ascii="Arial" w:hAnsi="Arial" w:cs="Arial"/>
          <w:szCs w:val="24"/>
          <w:lang w:eastAsia="pl-PL"/>
        </w:rPr>
        <w:t xml:space="preserve">Oświadczenie dotyczy nieruchomości znajdującej się pod adresem: </w:t>
      </w:r>
    </w:p>
    <w:p w14:paraId="25321FE6" w14:textId="77777777" w:rsidR="00886AF4" w:rsidRPr="00CC37B4" w:rsidRDefault="00886AF4" w:rsidP="00886AF4">
      <w:pPr>
        <w:widowControl/>
        <w:autoSpaceDE/>
        <w:autoSpaceDN/>
        <w:jc w:val="both"/>
        <w:rPr>
          <w:rFonts w:ascii="Arial" w:hAnsi="Arial" w:cs="Arial"/>
          <w:szCs w:val="24"/>
          <w:lang w:eastAsia="pl-PL"/>
        </w:rPr>
      </w:pPr>
    </w:p>
    <w:p w14:paraId="0EFE6FFB" w14:textId="77777777" w:rsidR="00886AF4" w:rsidRPr="00CC37B4" w:rsidRDefault="00886AF4" w:rsidP="00886AF4">
      <w:pPr>
        <w:widowControl/>
        <w:autoSpaceDE/>
        <w:autoSpaceDN/>
        <w:jc w:val="center"/>
        <w:rPr>
          <w:rFonts w:ascii="Arial" w:hAnsi="Arial" w:cs="Arial"/>
          <w:szCs w:val="24"/>
          <w:lang w:eastAsia="pl-PL"/>
        </w:rPr>
      </w:pPr>
    </w:p>
    <w:p w14:paraId="521AB737" w14:textId="77777777" w:rsidR="00886AF4" w:rsidRPr="00CC37B4" w:rsidRDefault="00886AF4" w:rsidP="00886AF4">
      <w:pPr>
        <w:widowControl/>
        <w:autoSpaceDE/>
        <w:autoSpaceDN/>
        <w:jc w:val="center"/>
        <w:rPr>
          <w:rFonts w:ascii="Arial" w:hAnsi="Arial" w:cs="Arial"/>
          <w:szCs w:val="24"/>
          <w:lang w:eastAsia="pl-PL"/>
        </w:rPr>
      </w:pPr>
      <w:r w:rsidRPr="00CC37B4">
        <w:rPr>
          <w:rFonts w:ascii="Arial" w:hAnsi="Arial" w:cs="Arial"/>
          <w:szCs w:val="24"/>
          <w:lang w:eastAsia="pl-PL"/>
        </w:rPr>
        <w:t>………………………………………………………………………………………………………………</w:t>
      </w:r>
    </w:p>
    <w:p w14:paraId="65F39A4F" w14:textId="77777777" w:rsidR="00886AF4" w:rsidRPr="00CC37B4" w:rsidRDefault="00886AF4" w:rsidP="00886AF4">
      <w:pPr>
        <w:widowControl/>
        <w:autoSpaceDE/>
        <w:autoSpaceDN/>
        <w:jc w:val="center"/>
        <w:rPr>
          <w:rFonts w:ascii="Arial" w:hAnsi="Arial" w:cs="Arial"/>
          <w:szCs w:val="24"/>
          <w:lang w:eastAsia="pl-PL"/>
        </w:rPr>
      </w:pPr>
    </w:p>
    <w:p w14:paraId="4D73C707" w14:textId="77777777" w:rsidR="00886AF4" w:rsidRPr="00CC37B4" w:rsidRDefault="00886AF4" w:rsidP="00886AF4">
      <w:pPr>
        <w:widowControl/>
        <w:autoSpaceDE/>
        <w:autoSpaceDN/>
        <w:jc w:val="center"/>
        <w:rPr>
          <w:rFonts w:ascii="Arial" w:hAnsi="Arial" w:cs="Arial"/>
          <w:szCs w:val="24"/>
          <w:lang w:eastAsia="pl-PL"/>
        </w:rPr>
      </w:pPr>
    </w:p>
    <w:p w14:paraId="6DA73AD2" w14:textId="77777777" w:rsidR="00886AF4" w:rsidRPr="00CC37B4" w:rsidRDefault="00886AF4" w:rsidP="00C7239A">
      <w:pPr>
        <w:widowControl/>
        <w:autoSpaceDE/>
        <w:autoSpaceDN/>
        <w:rPr>
          <w:rFonts w:ascii="Arial" w:hAnsi="Arial" w:cs="Arial"/>
          <w:szCs w:val="24"/>
          <w:lang w:eastAsia="pl-PL"/>
        </w:rPr>
      </w:pPr>
    </w:p>
    <w:p w14:paraId="43887DFA" w14:textId="77777777" w:rsidR="00886AF4" w:rsidRPr="00CC37B4" w:rsidRDefault="00886AF4" w:rsidP="00886AF4">
      <w:pPr>
        <w:widowControl/>
        <w:autoSpaceDE/>
        <w:autoSpaceDN/>
        <w:jc w:val="right"/>
        <w:rPr>
          <w:rFonts w:ascii="Arial" w:hAnsi="Arial" w:cs="Arial"/>
          <w:szCs w:val="24"/>
          <w:lang w:eastAsia="pl-PL"/>
        </w:rPr>
      </w:pPr>
    </w:p>
    <w:p w14:paraId="6655CB0A" w14:textId="77777777" w:rsidR="00886AF4" w:rsidRPr="00CC37B4" w:rsidRDefault="00886AF4" w:rsidP="00886AF4">
      <w:pPr>
        <w:widowControl/>
        <w:autoSpaceDE/>
        <w:autoSpaceDN/>
        <w:jc w:val="right"/>
        <w:rPr>
          <w:rFonts w:ascii="Arial" w:hAnsi="Arial" w:cs="Arial"/>
          <w:szCs w:val="24"/>
          <w:lang w:eastAsia="pl-PL"/>
        </w:rPr>
      </w:pPr>
      <w:r w:rsidRPr="00CC37B4">
        <w:rPr>
          <w:rFonts w:ascii="Arial" w:hAnsi="Arial" w:cs="Arial"/>
          <w:szCs w:val="24"/>
          <w:lang w:eastAsia="pl-PL"/>
        </w:rPr>
        <w:t>……………………………………………………………………..</w:t>
      </w:r>
    </w:p>
    <w:p w14:paraId="045B3C11" w14:textId="77777777" w:rsidR="00886AF4" w:rsidRPr="00CC37B4" w:rsidRDefault="00886AF4" w:rsidP="00886AF4">
      <w:pPr>
        <w:widowControl/>
        <w:autoSpaceDE/>
        <w:autoSpaceDN/>
        <w:jc w:val="right"/>
        <w:rPr>
          <w:rFonts w:ascii="Arial" w:hAnsi="Arial" w:cs="Arial"/>
          <w:sz w:val="18"/>
          <w:szCs w:val="18"/>
          <w:lang w:eastAsia="pl-PL"/>
        </w:rPr>
      </w:pPr>
      <w:r w:rsidRPr="00CC37B4">
        <w:rPr>
          <w:rFonts w:ascii="Arial" w:hAnsi="Arial" w:cs="Arial"/>
          <w:sz w:val="18"/>
          <w:szCs w:val="18"/>
          <w:lang w:eastAsia="pl-PL"/>
        </w:rPr>
        <w:t>(podpis)</w:t>
      </w:r>
    </w:p>
    <w:p w14:paraId="3B1C0E33" w14:textId="77777777" w:rsidR="00886AF4" w:rsidRPr="00CC37B4" w:rsidRDefault="00886AF4" w:rsidP="00886AF4">
      <w:pPr>
        <w:widowControl/>
        <w:autoSpaceDE/>
        <w:autoSpaceDN/>
        <w:jc w:val="right"/>
        <w:rPr>
          <w:rFonts w:ascii="Arial" w:hAnsi="Arial" w:cs="Arial"/>
          <w:szCs w:val="24"/>
          <w:lang w:eastAsia="pl-PL"/>
        </w:rPr>
      </w:pPr>
    </w:p>
    <w:p w14:paraId="3E5992F1" w14:textId="77777777" w:rsidR="002E3D9F" w:rsidRPr="00CC37B4" w:rsidRDefault="002E3D9F" w:rsidP="00FE031B">
      <w:pPr>
        <w:tabs>
          <w:tab w:val="center" w:pos="5305"/>
          <w:tab w:val="center" w:pos="6213"/>
          <w:tab w:val="center" w:pos="7056"/>
          <w:tab w:val="center" w:pos="7719"/>
          <w:tab w:val="right" w:pos="9210"/>
        </w:tabs>
        <w:jc w:val="right"/>
        <w:rPr>
          <w:rFonts w:ascii="Arial" w:hAnsi="Arial" w:cs="Arial"/>
          <w:szCs w:val="24"/>
          <w:lang w:eastAsia="pl-PL"/>
        </w:rPr>
      </w:pPr>
    </w:p>
    <w:p w14:paraId="0D670E48" w14:textId="77777777" w:rsidR="002E3D9F" w:rsidRPr="00CC37B4" w:rsidRDefault="002E3D9F" w:rsidP="00FE031B">
      <w:pPr>
        <w:tabs>
          <w:tab w:val="center" w:pos="5305"/>
          <w:tab w:val="center" w:pos="6213"/>
          <w:tab w:val="center" w:pos="7056"/>
          <w:tab w:val="center" w:pos="7719"/>
          <w:tab w:val="right" w:pos="9210"/>
        </w:tabs>
        <w:jc w:val="right"/>
        <w:rPr>
          <w:rFonts w:ascii="Arial" w:hAnsi="Arial" w:cs="Arial"/>
          <w:sz w:val="18"/>
          <w:szCs w:val="18"/>
        </w:rPr>
      </w:pPr>
    </w:p>
    <w:p w14:paraId="344B386F" w14:textId="77777777" w:rsidR="00D062A8" w:rsidRPr="00CC37B4" w:rsidRDefault="00D062A8">
      <w:pPr>
        <w:rPr>
          <w:rFonts w:ascii="Arial" w:hAnsi="Arial" w:cs="Arial"/>
        </w:rPr>
        <w:sectPr w:rsidR="00D062A8" w:rsidRPr="00CC37B4" w:rsidSect="001A59B3">
          <w:headerReference w:type="default" r:id="rId12"/>
          <w:pgSz w:w="11910" w:h="16840"/>
          <w:pgMar w:top="1060" w:right="1300" w:bottom="1135" w:left="1300" w:header="813" w:footer="0" w:gutter="0"/>
          <w:cols w:space="708"/>
        </w:sectPr>
      </w:pPr>
    </w:p>
    <w:p w14:paraId="44C0B871" w14:textId="17FE7C78" w:rsidR="00D062A8" w:rsidRDefault="00D062A8">
      <w:pPr>
        <w:pStyle w:val="Tekstpodstawowy"/>
        <w:rPr>
          <w:rFonts w:ascii="Arial"/>
          <w:b/>
          <w:sz w:val="22"/>
        </w:rPr>
      </w:pPr>
    </w:p>
    <w:p w14:paraId="18F9C650" w14:textId="41399FD0" w:rsidR="008558C3" w:rsidRDefault="008558C3">
      <w:pPr>
        <w:pStyle w:val="Tekstpodstawowy"/>
        <w:rPr>
          <w:rFonts w:ascii="Arial"/>
          <w:b/>
          <w:sz w:val="22"/>
        </w:rPr>
      </w:pPr>
    </w:p>
    <w:p w14:paraId="5AB4C39B" w14:textId="63C0F15D" w:rsidR="008558C3" w:rsidRDefault="008558C3">
      <w:pPr>
        <w:pStyle w:val="Tekstpodstawowy"/>
        <w:rPr>
          <w:rFonts w:ascii="Arial"/>
          <w:b/>
          <w:sz w:val="22"/>
        </w:rPr>
      </w:pPr>
    </w:p>
    <w:p w14:paraId="7BF877BD" w14:textId="061690A3" w:rsidR="008558C3" w:rsidRDefault="008558C3">
      <w:pPr>
        <w:pStyle w:val="Tekstpodstawowy"/>
        <w:rPr>
          <w:rFonts w:ascii="Arial"/>
          <w:b/>
          <w:sz w:val="22"/>
        </w:rPr>
      </w:pPr>
    </w:p>
    <w:p w14:paraId="6FD789CA" w14:textId="77777777" w:rsidR="000614ED" w:rsidRPr="00CC37B4" w:rsidRDefault="000614ED">
      <w:pPr>
        <w:pStyle w:val="Tekstpodstawowy"/>
        <w:spacing w:before="8"/>
        <w:rPr>
          <w:rFonts w:ascii="Arial"/>
          <w:b/>
          <w:sz w:val="32"/>
        </w:rPr>
      </w:pPr>
    </w:p>
    <w:p w14:paraId="3ACDFF88" w14:textId="77777777" w:rsidR="001A59B3" w:rsidRPr="00CC37B4" w:rsidRDefault="00A8610B" w:rsidP="00A8610B">
      <w:pPr>
        <w:pStyle w:val="Tekstpodstawowy"/>
        <w:spacing w:before="8"/>
        <w:jc w:val="right"/>
        <w:rPr>
          <w:rFonts w:ascii="Arial" w:hAnsi="Arial" w:cs="Arial"/>
          <w:sz w:val="22"/>
          <w:szCs w:val="22"/>
        </w:rPr>
      </w:pPr>
      <w:r w:rsidRPr="00CC37B4">
        <w:rPr>
          <w:rFonts w:ascii="Arial" w:hAnsi="Arial" w:cs="Arial"/>
          <w:sz w:val="22"/>
          <w:szCs w:val="22"/>
        </w:rPr>
        <w:t>Przyłęk, dnia ……………….</w:t>
      </w:r>
    </w:p>
    <w:p w14:paraId="0BD0DA5A" w14:textId="77777777" w:rsidR="00A8610B" w:rsidRPr="00CC37B4" w:rsidRDefault="00A8610B" w:rsidP="001A59B3">
      <w:pPr>
        <w:widowControl/>
        <w:tabs>
          <w:tab w:val="left" w:pos="837"/>
        </w:tabs>
        <w:autoSpaceDE/>
        <w:autoSpaceDN/>
        <w:spacing w:before="51" w:after="160" w:line="259" w:lineRule="auto"/>
        <w:rPr>
          <w:rFonts w:ascii="Arial" w:hAnsi="Arial" w:cs="Arial"/>
        </w:rPr>
      </w:pPr>
    </w:p>
    <w:p w14:paraId="66556F48" w14:textId="77777777" w:rsidR="00A8610B" w:rsidRPr="00CC37B4" w:rsidRDefault="00A8610B" w:rsidP="001A59B3">
      <w:pPr>
        <w:widowControl/>
        <w:tabs>
          <w:tab w:val="left" w:pos="837"/>
        </w:tabs>
        <w:autoSpaceDE/>
        <w:autoSpaceDN/>
        <w:spacing w:before="51" w:after="160" w:line="259" w:lineRule="auto"/>
        <w:rPr>
          <w:rFonts w:ascii="Arial" w:hAnsi="Arial" w:cs="Arial"/>
        </w:rPr>
      </w:pPr>
    </w:p>
    <w:p w14:paraId="769B0D05" w14:textId="77777777" w:rsidR="00A8610B" w:rsidRPr="00CC37B4" w:rsidRDefault="00A8610B" w:rsidP="001A59B3">
      <w:pPr>
        <w:widowControl/>
        <w:tabs>
          <w:tab w:val="left" w:pos="837"/>
        </w:tabs>
        <w:autoSpaceDE/>
        <w:autoSpaceDN/>
        <w:spacing w:before="51" w:after="160" w:line="259" w:lineRule="auto"/>
        <w:rPr>
          <w:rFonts w:ascii="Arial" w:hAnsi="Arial" w:cs="Arial"/>
        </w:rPr>
      </w:pPr>
    </w:p>
    <w:p w14:paraId="354F804A" w14:textId="77777777" w:rsidR="001A59B3" w:rsidRPr="00CC37B4" w:rsidRDefault="00A8610B" w:rsidP="006D5EF8">
      <w:pPr>
        <w:widowControl/>
        <w:tabs>
          <w:tab w:val="left" w:pos="837"/>
        </w:tabs>
        <w:autoSpaceDE/>
        <w:autoSpaceDN/>
        <w:spacing w:before="51" w:after="160" w:line="259" w:lineRule="auto"/>
        <w:jc w:val="center"/>
        <w:rPr>
          <w:rFonts w:ascii="Arial" w:hAnsi="Arial" w:cs="Arial"/>
          <w:b/>
        </w:rPr>
      </w:pPr>
      <w:r w:rsidRPr="00CC37B4">
        <w:rPr>
          <w:rFonts w:ascii="Arial" w:hAnsi="Arial" w:cs="Arial"/>
          <w:b/>
        </w:rPr>
        <w:t>Z</w:t>
      </w:r>
      <w:r w:rsidR="001A59B3" w:rsidRPr="00CC37B4">
        <w:rPr>
          <w:rFonts w:ascii="Arial" w:hAnsi="Arial" w:cs="Arial"/>
          <w:b/>
        </w:rPr>
        <w:t>głoszenie przystąpienia do eksploatacji przy</w:t>
      </w:r>
      <w:r w:rsidRPr="00CC37B4">
        <w:rPr>
          <w:rFonts w:ascii="Arial" w:hAnsi="Arial" w:cs="Arial"/>
          <w:b/>
        </w:rPr>
        <w:t>domowej oczyszczalni ścieków</w:t>
      </w:r>
    </w:p>
    <w:p w14:paraId="45F959F2" w14:textId="77777777" w:rsidR="001A59B3" w:rsidRPr="00CC37B4" w:rsidRDefault="001A59B3">
      <w:pPr>
        <w:pStyle w:val="Tekstpodstawowy"/>
        <w:spacing w:before="8"/>
        <w:rPr>
          <w:rFonts w:ascii="Arial"/>
          <w:b/>
          <w:sz w:val="32"/>
        </w:rPr>
      </w:pPr>
    </w:p>
    <w:p w14:paraId="09FC6233" w14:textId="77777777" w:rsidR="006D5EF8" w:rsidRPr="00CC37B4" w:rsidRDefault="006D5EF8" w:rsidP="006D5EF8">
      <w:pPr>
        <w:spacing w:before="76" w:line="360" w:lineRule="auto"/>
        <w:ind w:left="116"/>
        <w:jc w:val="both"/>
        <w:rPr>
          <w:rFonts w:ascii="Arial" w:hAnsi="Arial"/>
          <w:sz w:val="20"/>
        </w:rPr>
      </w:pPr>
    </w:p>
    <w:p w14:paraId="324FE45E" w14:textId="77777777" w:rsidR="006D5EF8" w:rsidRPr="00CC37B4" w:rsidRDefault="006D5EF8" w:rsidP="006D5EF8">
      <w:pPr>
        <w:spacing w:before="76" w:line="360" w:lineRule="auto"/>
        <w:ind w:left="116"/>
        <w:jc w:val="both"/>
        <w:rPr>
          <w:rFonts w:ascii="Arial" w:hAnsi="Arial"/>
          <w:sz w:val="20"/>
        </w:rPr>
      </w:pPr>
      <w:r w:rsidRPr="00CC37B4">
        <w:rPr>
          <w:rFonts w:ascii="Arial" w:hAnsi="Arial"/>
          <w:sz w:val="20"/>
        </w:rPr>
        <w:t xml:space="preserve">Niniejszym oświadczam, iż z dniem …………………… przystępuję do eksploatacji przydomowej oczyszczalni ścieków wybudowanej w ramach dotacji celowej </w:t>
      </w:r>
      <w:r w:rsidRPr="00CC37B4">
        <w:rPr>
          <w:rFonts w:ascii="Arial" w:hAnsi="Arial"/>
          <w:i/>
          <w:sz w:val="20"/>
        </w:rPr>
        <w:t xml:space="preserve">na dofinansowanie kosztów budowy przydomowych oczyszczalni ścieków </w:t>
      </w:r>
      <w:r w:rsidRPr="00CC37B4">
        <w:rPr>
          <w:rFonts w:ascii="Arial" w:hAnsi="Arial"/>
          <w:sz w:val="20"/>
        </w:rPr>
        <w:t>otrzymanej na podstawie umowy Nr ……………</w:t>
      </w:r>
      <w:proofErr w:type="gramStart"/>
      <w:r w:rsidRPr="00CC37B4">
        <w:rPr>
          <w:rFonts w:ascii="Arial" w:hAnsi="Arial"/>
          <w:sz w:val="20"/>
        </w:rPr>
        <w:t>…….</w:t>
      </w:r>
      <w:proofErr w:type="gramEnd"/>
      <w:r w:rsidRPr="00CC37B4">
        <w:rPr>
          <w:rFonts w:ascii="Arial" w:hAnsi="Arial"/>
          <w:sz w:val="20"/>
        </w:rPr>
        <w:t xml:space="preserve">. </w:t>
      </w:r>
      <w:r w:rsidRPr="00CC37B4">
        <w:rPr>
          <w:rFonts w:ascii="Arial" w:hAnsi="Arial"/>
          <w:sz w:val="20"/>
        </w:rPr>
        <w:br/>
        <w:t>z dnia ………………….</w:t>
      </w:r>
    </w:p>
    <w:p w14:paraId="3DF8B993" w14:textId="77777777" w:rsidR="00FD7B75" w:rsidRPr="00CC37B4" w:rsidRDefault="00FD7B75" w:rsidP="006D5EF8">
      <w:pPr>
        <w:spacing w:before="76" w:line="360" w:lineRule="auto"/>
        <w:ind w:left="116"/>
        <w:jc w:val="both"/>
        <w:rPr>
          <w:rFonts w:ascii="Arial" w:hAnsi="Arial"/>
          <w:sz w:val="20"/>
        </w:rPr>
      </w:pPr>
    </w:p>
    <w:p w14:paraId="09F40490" w14:textId="77777777" w:rsidR="00FD7B75" w:rsidRPr="00CC37B4" w:rsidRDefault="00FD7B75" w:rsidP="006D5EF8">
      <w:pPr>
        <w:spacing w:before="76" w:line="360" w:lineRule="auto"/>
        <w:ind w:left="116"/>
        <w:jc w:val="both"/>
        <w:rPr>
          <w:rFonts w:ascii="Arial" w:hAnsi="Arial"/>
          <w:sz w:val="20"/>
        </w:rPr>
      </w:pPr>
    </w:p>
    <w:p w14:paraId="715FB8B7" w14:textId="77777777" w:rsidR="00FD7B75" w:rsidRPr="00CC37B4" w:rsidRDefault="00FD7B75" w:rsidP="006D5EF8">
      <w:pPr>
        <w:spacing w:before="76" w:line="360" w:lineRule="auto"/>
        <w:ind w:left="116"/>
        <w:jc w:val="both"/>
        <w:rPr>
          <w:rFonts w:ascii="Arial" w:hAnsi="Arial"/>
          <w:sz w:val="20"/>
        </w:rPr>
      </w:pPr>
    </w:p>
    <w:p w14:paraId="003E2B5C" w14:textId="77777777" w:rsidR="00FD7B75" w:rsidRPr="00CC37B4" w:rsidRDefault="00FD7B75" w:rsidP="006D5EF8">
      <w:pPr>
        <w:spacing w:before="76" w:line="360" w:lineRule="auto"/>
        <w:ind w:left="116"/>
        <w:jc w:val="both"/>
        <w:rPr>
          <w:rFonts w:ascii="Arial" w:hAnsi="Arial"/>
          <w:sz w:val="20"/>
        </w:rPr>
      </w:pPr>
    </w:p>
    <w:p w14:paraId="6C122B08" w14:textId="77777777" w:rsidR="00FD7B75" w:rsidRPr="00CC37B4" w:rsidRDefault="00FD7B75" w:rsidP="006D5EF8">
      <w:pPr>
        <w:spacing w:before="76" w:line="360" w:lineRule="auto"/>
        <w:ind w:left="116"/>
        <w:jc w:val="both"/>
        <w:rPr>
          <w:rFonts w:ascii="Arial" w:hAnsi="Arial"/>
          <w:sz w:val="20"/>
        </w:rPr>
      </w:pPr>
    </w:p>
    <w:p w14:paraId="1009BE1B" w14:textId="77777777" w:rsidR="00FD7B75" w:rsidRPr="00CC37B4" w:rsidRDefault="00FD7B75" w:rsidP="00FD7B75">
      <w:pPr>
        <w:widowControl/>
        <w:autoSpaceDE/>
        <w:autoSpaceDN/>
        <w:spacing w:after="160" w:line="259" w:lineRule="auto"/>
        <w:ind w:left="6489"/>
        <w:rPr>
          <w:rFonts w:ascii="Arial" w:eastAsia="Calibri" w:hAnsi="Arial" w:cs="Arial"/>
          <w:sz w:val="20"/>
          <w:szCs w:val="20"/>
        </w:rPr>
      </w:pPr>
      <w:r w:rsidRPr="00CC37B4">
        <w:rPr>
          <w:rFonts w:ascii="Arial" w:eastAsia="Calibri" w:hAnsi="Arial" w:cs="Arial"/>
          <w:sz w:val="20"/>
          <w:szCs w:val="20"/>
        </w:rPr>
        <w:t>..............................................</w:t>
      </w:r>
    </w:p>
    <w:p w14:paraId="60CEDEC2" w14:textId="4C1C79A2" w:rsidR="00FD7B75" w:rsidRPr="00CC37B4" w:rsidRDefault="00FD7B75" w:rsidP="00FD7B75">
      <w:pPr>
        <w:widowControl/>
        <w:autoSpaceDE/>
        <w:autoSpaceDN/>
        <w:spacing w:before="17" w:after="160" w:line="259" w:lineRule="auto"/>
        <w:ind w:left="6482"/>
        <w:jc w:val="right"/>
        <w:rPr>
          <w:rFonts w:ascii="Arial" w:eastAsia="Calibri" w:hAnsi="Arial" w:cs="Arial"/>
          <w:i/>
          <w:sz w:val="20"/>
          <w:szCs w:val="20"/>
        </w:rPr>
      </w:pPr>
      <w:r w:rsidRPr="00CC37B4">
        <w:rPr>
          <w:rFonts w:ascii="Arial" w:eastAsia="Calibri" w:hAnsi="Arial" w:cs="Arial"/>
          <w:i/>
          <w:sz w:val="20"/>
          <w:szCs w:val="20"/>
        </w:rPr>
        <w:t>(podpis)</w:t>
      </w:r>
    </w:p>
    <w:p w14:paraId="7B44A738" w14:textId="77777777" w:rsidR="00D062A8" w:rsidRPr="00CC37B4" w:rsidRDefault="00D062A8" w:rsidP="006D5EF8">
      <w:pPr>
        <w:spacing w:before="76" w:line="360" w:lineRule="auto"/>
        <w:ind w:left="116"/>
        <w:jc w:val="both"/>
        <w:rPr>
          <w:rFonts w:ascii="Arial" w:hAnsi="Arial"/>
          <w:sz w:val="20"/>
        </w:rPr>
      </w:pPr>
    </w:p>
    <w:sectPr w:rsidR="00D062A8" w:rsidRPr="00CC37B4">
      <w:type w:val="continuous"/>
      <w:pgSz w:w="11910" w:h="16840"/>
      <w:pgMar w:top="7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39A9A" w14:textId="77777777" w:rsidR="001A61B6" w:rsidRDefault="001A61B6">
      <w:r>
        <w:separator/>
      </w:r>
    </w:p>
  </w:endnote>
  <w:endnote w:type="continuationSeparator" w:id="0">
    <w:p w14:paraId="6EA85720" w14:textId="77777777" w:rsidR="001A61B6" w:rsidRDefault="001A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98A9A" w14:textId="77777777" w:rsidR="001A61B6" w:rsidRDefault="001A61B6">
      <w:r>
        <w:separator/>
      </w:r>
    </w:p>
  </w:footnote>
  <w:footnote w:type="continuationSeparator" w:id="0">
    <w:p w14:paraId="105232F4" w14:textId="77777777" w:rsidR="001A61B6" w:rsidRDefault="001A61B6">
      <w:r>
        <w:continuationSeparator/>
      </w:r>
    </w:p>
  </w:footnote>
  <w:footnote w:id="1">
    <w:p w14:paraId="6A9E077C" w14:textId="77777777" w:rsidR="00B808BA" w:rsidRDefault="00B808B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7BBF" w14:textId="77777777" w:rsidR="00B808BA" w:rsidRPr="00654AC8" w:rsidRDefault="00B808BA" w:rsidP="00654AC8">
    <w:pPr>
      <w:widowControl/>
      <w:tabs>
        <w:tab w:val="left" w:pos="2355"/>
        <w:tab w:val="center" w:pos="4536"/>
        <w:tab w:val="right" w:pos="9072"/>
      </w:tabs>
      <w:autoSpaceDE/>
      <w:autoSpaceDN/>
      <w:rPr>
        <w:b/>
        <w:sz w:val="28"/>
        <w:szCs w:val="28"/>
        <w:lang w:eastAsia="pl-PL"/>
      </w:rPr>
    </w:pPr>
    <w:r w:rsidRPr="00654AC8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637AB015" wp14:editId="74C210A9">
          <wp:simplePos x="0" y="0"/>
          <wp:positionH relativeFrom="column">
            <wp:posOffset>243332</wp:posOffset>
          </wp:positionH>
          <wp:positionV relativeFrom="paragraph">
            <wp:posOffset>-211328</wp:posOffset>
          </wp:positionV>
          <wp:extent cx="463677" cy="524002"/>
          <wp:effectExtent l="171450" t="133350" r="355473" b="314198"/>
          <wp:wrapNone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677" cy="524002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654AC8">
      <w:rPr>
        <w:b/>
        <w:color w:val="0000FF"/>
        <w:sz w:val="28"/>
        <w:szCs w:val="28"/>
        <w:lang w:eastAsia="pl-PL"/>
      </w:rPr>
      <w:t xml:space="preserve">   </w:t>
    </w:r>
    <w:r w:rsidRPr="00654AC8">
      <w:rPr>
        <w:b/>
        <w:color w:val="0000FF"/>
        <w:sz w:val="28"/>
        <w:szCs w:val="28"/>
        <w:lang w:eastAsia="pl-PL"/>
      </w:rPr>
      <w:tab/>
    </w:r>
    <w:r w:rsidRPr="00654AC8">
      <w:rPr>
        <w:b/>
        <w:color w:val="0000FF"/>
        <w:sz w:val="28"/>
        <w:szCs w:val="28"/>
        <w:lang w:eastAsia="pl-PL"/>
      </w:rPr>
      <w:tab/>
    </w:r>
    <w:r w:rsidRPr="00654AC8">
      <w:rPr>
        <w:b/>
        <w:color w:val="0000FF"/>
        <w:sz w:val="28"/>
        <w:szCs w:val="28"/>
        <w:lang w:eastAsia="pl-PL"/>
      </w:rPr>
      <w:tab/>
    </w:r>
  </w:p>
  <w:p w14:paraId="52DA0B27" w14:textId="77777777" w:rsidR="00B808BA" w:rsidRPr="00654AC8" w:rsidRDefault="00B808BA" w:rsidP="00654AC8">
    <w:pPr>
      <w:widowControl/>
      <w:tabs>
        <w:tab w:val="left" w:pos="2355"/>
        <w:tab w:val="center" w:pos="4536"/>
        <w:tab w:val="right" w:pos="9072"/>
      </w:tabs>
      <w:autoSpaceDE/>
      <w:autoSpaceDN/>
      <w:jc w:val="right"/>
      <w:rPr>
        <w:b/>
        <w:color w:val="0000FF"/>
        <w:lang w:val="en-US" w:eastAsia="pl-PL"/>
      </w:rPr>
    </w:pPr>
    <w:r w:rsidRPr="00654AC8">
      <w:rPr>
        <w:b/>
        <w:sz w:val="28"/>
        <w:szCs w:val="28"/>
        <w:lang w:eastAsia="pl-PL"/>
      </w:rPr>
      <w:tab/>
    </w:r>
  </w:p>
  <w:p w14:paraId="11EABCEC" w14:textId="77777777" w:rsidR="00B808BA" w:rsidRDefault="00C513D7" w:rsidP="00654AC8">
    <w:pPr>
      <w:pStyle w:val="Nagwek"/>
    </w:pPr>
    <w:r>
      <w:rPr>
        <w:b/>
        <w:color w:val="FF0000"/>
        <w:sz w:val="24"/>
        <w:szCs w:val="24"/>
        <w:lang w:val="en-US" w:eastAsia="pl-PL"/>
      </w:rPr>
      <w:pict w14:anchorId="540606F9">
        <v:rect id="_x0000_i1025" style="width:453.6pt;height:1.5pt" o:hralign="center" o:hrstd="t" o:hrnoshade="t" o:hr="t" fillcolor="#70ad47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1C60F" w14:textId="77777777" w:rsidR="00B808BA" w:rsidRPr="00654AC8" w:rsidRDefault="00B808BA" w:rsidP="00886AF4">
    <w:pPr>
      <w:widowControl/>
      <w:tabs>
        <w:tab w:val="left" w:pos="2355"/>
        <w:tab w:val="center" w:pos="4536"/>
        <w:tab w:val="right" w:pos="9072"/>
      </w:tabs>
      <w:autoSpaceDE/>
      <w:autoSpaceDN/>
      <w:rPr>
        <w:b/>
        <w:sz w:val="28"/>
        <w:szCs w:val="28"/>
        <w:lang w:eastAsia="pl-PL"/>
      </w:rPr>
    </w:pPr>
    <w:r w:rsidRPr="00654AC8">
      <w:rPr>
        <w:noProof/>
        <w:sz w:val="20"/>
        <w:szCs w:val="20"/>
        <w:lang w:eastAsia="pl-PL"/>
      </w:rPr>
      <w:drawing>
        <wp:anchor distT="0" distB="0" distL="114300" distR="114300" simplePos="0" relativeHeight="251661312" behindDoc="0" locked="0" layoutInCell="1" allowOverlap="1" wp14:anchorId="064667BC" wp14:editId="560652A4">
          <wp:simplePos x="0" y="0"/>
          <wp:positionH relativeFrom="column">
            <wp:posOffset>243332</wp:posOffset>
          </wp:positionH>
          <wp:positionV relativeFrom="paragraph">
            <wp:posOffset>-211328</wp:posOffset>
          </wp:positionV>
          <wp:extent cx="463677" cy="524002"/>
          <wp:effectExtent l="171450" t="133350" r="355473" b="314198"/>
          <wp:wrapNone/>
          <wp:docPr id="30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677" cy="524002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654AC8">
      <w:rPr>
        <w:b/>
        <w:color w:val="0000FF"/>
        <w:sz w:val="28"/>
        <w:szCs w:val="28"/>
        <w:lang w:eastAsia="pl-PL"/>
      </w:rPr>
      <w:t xml:space="preserve">   </w:t>
    </w:r>
    <w:r w:rsidRPr="00654AC8">
      <w:rPr>
        <w:b/>
        <w:color w:val="0000FF"/>
        <w:sz w:val="28"/>
        <w:szCs w:val="28"/>
        <w:lang w:eastAsia="pl-PL"/>
      </w:rPr>
      <w:tab/>
    </w:r>
    <w:r w:rsidRPr="00654AC8">
      <w:rPr>
        <w:b/>
        <w:color w:val="0000FF"/>
        <w:sz w:val="28"/>
        <w:szCs w:val="28"/>
        <w:lang w:eastAsia="pl-PL"/>
      </w:rPr>
      <w:tab/>
    </w:r>
    <w:r w:rsidRPr="00654AC8">
      <w:rPr>
        <w:b/>
        <w:color w:val="0000FF"/>
        <w:sz w:val="28"/>
        <w:szCs w:val="28"/>
        <w:lang w:eastAsia="pl-PL"/>
      </w:rPr>
      <w:tab/>
    </w:r>
  </w:p>
  <w:p w14:paraId="131810E2" w14:textId="77777777" w:rsidR="00B808BA" w:rsidRPr="00654AC8" w:rsidRDefault="00B808BA" w:rsidP="00886AF4">
    <w:pPr>
      <w:widowControl/>
      <w:tabs>
        <w:tab w:val="left" w:pos="2355"/>
        <w:tab w:val="center" w:pos="4536"/>
        <w:tab w:val="right" w:pos="9072"/>
      </w:tabs>
      <w:autoSpaceDE/>
      <w:autoSpaceDN/>
      <w:jc w:val="right"/>
      <w:rPr>
        <w:b/>
        <w:color w:val="0000FF"/>
        <w:lang w:val="en-US" w:eastAsia="pl-PL"/>
      </w:rPr>
    </w:pPr>
    <w:r w:rsidRPr="00654AC8">
      <w:rPr>
        <w:b/>
        <w:sz w:val="28"/>
        <w:szCs w:val="28"/>
        <w:lang w:eastAsia="pl-PL"/>
      </w:rPr>
      <w:tab/>
    </w:r>
  </w:p>
  <w:p w14:paraId="1D4C6301" w14:textId="77777777" w:rsidR="00B808BA" w:rsidRPr="00B00DC6" w:rsidRDefault="00C513D7" w:rsidP="00886AF4">
    <w:pPr>
      <w:pStyle w:val="Nagwek"/>
    </w:pPr>
    <w:r>
      <w:rPr>
        <w:b/>
        <w:color w:val="FF0000"/>
        <w:sz w:val="24"/>
        <w:szCs w:val="24"/>
        <w:lang w:val="en-US" w:eastAsia="pl-PL"/>
      </w:rPr>
      <w:pict w14:anchorId="4B9D3206">
        <v:rect id="_x0000_i1026" style="width:453.6pt;height:1.5pt" o:hralign="center" o:hrstd="t" o:hrnoshade="t" o:hr="t" fillcolor="#70ad47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4A01" w14:textId="77777777" w:rsidR="00B808BA" w:rsidRPr="00654AC8" w:rsidRDefault="00B808BA" w:rsidP="00886AF4">
    <w:pPr>
      <w:widowControl/>
      <w:tabs>
        <w:tab w:val="left" w:pos="2355"/>
        <w:tab w:val="center" w:pos="4536"/>
        <w:tab w:val="right" w:pos="9072"/>
      </w:tabs>
      <w:autoSpaceDE/>
      <w:autoSpaceDN/>
      <w:rPr>
        <w:b/>
        <w:sz w:val="28"/>
        <w:szCs w:val="28"/>
        <w:lang w:eastAsia="pl-PL"/>
      </w:rPr>
    </w:pPr>
    <w:r w:rsidRPr="00654AC8">
      <w:rPr>
        <w:noProof/>
        <w:sz w:val="20"/>
        <w:szCs w:val="20"/>
        <w:lang w:eastAsia="pl-PL"/>
      </w:rPr>
      <w:drawing>
        <wp:anchor distT="0" distB="0" distL="114300" distR="114300" simplePos="0" relativeHeight="251663360" behindDoc="0" locked="0" layoutInCell="1" allowOverlap="1" wp14:anchorId="6894DEDA" wp14:editId="323646C2">
          <wp:simplePos x="0" y="0"/>
          <wp:positionH relativeFrom="column">
            <wp:posOffset>243332</wp:posOffset>
          </wp:positionH>
          <wp:positionV relativeFrom="paragraph">
            <wp:posOffset>-211328</wp:posOffset>
          </wp:positionV>
          <wp:extent cx="463677" cy="524002"/>
          <wp:effectExtent l="171450" t="133350" r="355473" b="314198"/>
          <wp:wrapNone/>
          <wp:docPr id="4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677" cy="524002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654AC8">
      <w:rPr>
        <w:b/>
        <w:color w:val="0000FF"/>
        <w:sz w:val="28"/>
        <w:szCs w:val="28"/>
        <w:lang w:eastAsia="pl-PL"/>
      </w:rPr>
      <w:t xml:space="preserve">   </w:t>
    </w:r>
    <w:r w:rsidRPr="00654AC8">
      <w:rPr>
        <w:b/>
        <w:color w:val="0000FF"/>
        <w:sz w:val="28"/>
        <w:szCs w:val="28"/>
        <w:lang w:eastAsia="pl-PL"/>
      </w:rPr>
      <w:tab/>
    </w:r>
    <w:r w:rsidRPr="00654AC8">
      <w:rPr>
        <w:b/>
        <w:color w:val="0000FF"/>
        <w:sz w:val="28"/>
        <w:szCs w:val="28"/>
        <w:lang w:eastAsia="pl-PL"/>
      </w:rPr>
      <w:tab/>
    </w:r>
    <w:r w:rsidRPr="00654AC8">
      <w:rPr>
        <w:b/>
        <w:color w:val="0000FF"/>
        <w:sz w:val="28"/>
        <w:szCs w:val="28"/>
        <w:lang w:eastAsia="pl-PL"/>
      </w:rPr>
      <w:tab/>
    </w:r>
  </w:p>
  <w:p w14:paraId="308CB758" w14:textId="77777777" w:rsidR="00B808BA" w:rsidRPr="00654AC8" w:rsidRDefault="00B808BA" w:rsidP="00886AF4">
    <w:pPr>
      <w:widowControl/>
      <w:tabs>
        <w:tab w:val="left" w:pos="2355"/>
        <w:tab w:val="center" w:pos="4536"/>
        <w:tab w:val="right" w:pos="9072"/>
      </w:tabs>
      <w:autoSpaceDE/>
      <w:autoSpaceDN/>
      <w:jc w:val="right"/>
      <w:rPr>
        <w:b/>
        <w:color w:val="0000FF"/>
        <w:lang w:val="en-US" w:eastAsia="pl-PL"/>
      </w:rPr>
    </w:pPr>
    <w:r w:rsidRPr="00654AC8">
      <w:rPr>
        <w:b/>
        <w:sz w:val="28"/>
        <w:szCs w:val="28"/>
        <w:lang w:eastAsia="pl-PL"/>
      </w:rPr>
      <w:tab/>
    </w:r>
  </w:p>
  <w:p w14:paraId="2162808A" w14:textId="77777777" w:rsidR="00B808BA" w:rsidRPr="00DA6C08" w:rsidRDefault="00C513D7" w:rsidP="00886AF4">
    <w:pPr>
      <w:pStyle w:val="Nagwek"/>
    </w:pPr>
    <w:r>
      <w:rPr>
        <w:b/>
        <w:color w:val="FF0000"/>
        <w:sz w:val="24"/>
        <w:szCs w:val="24"/>
        <w:lang w:val="en-US" w:eastAsia="pl-PL"/>
      </w:rPr>
      <w:pict w14:anchorId="67455A17">
        <v:rect id="_x0000_i1027" style="width:453.6pt;height:1.5pt" o:hralign="center" o:hrstd="t" o:hrnoshade="t" o:hr="t" fillcolor="#70ad47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14A33CD"/>
    <w:multiLevelType w:val="hybridMultilevel"/>
    <w:tmpl w:val="0972DECA"/>
    <w:lvl w:ilvl="0" w:tplc="AEFC7BFC">
      <w:numFmt w:val="bullet"/>
      <w:lvlText w:val=""/>
      <w:lvlJc w:val="left"/>
      <w:pPr>
        <w:ind w:left="121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10AE4538">
      <w:numFmt w:val="bullet"/>
      <w:lvlText w:val="•"/>
      <w:lvlJc w:val="left"/>
      <w:pPr>
        <w:ind w:left="2118" w:hanging="360"/>
      </w:pPr>
      <w:rPr>
        <w:rFonts w:hint="default"/>
        <w:lang w:val="pl-PL" w:eastAsia="en-US" w:bidi="ar-SA"/>
      </w:rPr>
    </w:lvl>
    <w:lvl w:ilvl="2" w:tplc="F03601D6">
      <w:numFmt w:val="bullet"/>
      <w:lvlText w:val="•"/>
      <w:lvlJc w:val="left"/>
      <w:pPr>
        <w:ind w:left="3017" w:hanging="360"/>
      </w:pPr>
      <w:rPr>
        <w:rFonts w:hint="default"/>
        <w:lang w:val="pl-PL" w:eastAsia="en-US" w:bidi="ar-SA"/>
      </w:rPr>
    </w:lvl>
    <w:lvl w:ilvl="3" w:tplc="E298840A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4" w:tplc="EEC82D38">
      <w:numFmt w:val="bullet"/>
      <w:lvlText w:val="•"/>
      <w:lvlJc w:val="left"/>
      <w:pPr>
        <w:ind w:left="4814" w:hanging="360"/>
      </w:pPr>
      <w:rPr>
        <w:rFonts w:hint="default"/>
        <w:lang w:val="pl-PL" w:eastAsia="en-US" w:bidi="ar-SA"/>
      </w:rPr>
    </w:lvl>
    <w:lvl w:ilvl="5" w:tplc="28E07BB0">
      <w:numFmt w:val="bullet"/>
      <w:lvlText w:val="•"/>
      <w:lvlJc w:val="left"/>
      <w:pPr>
        <w:ind w:left="5713" w:hanging="360"/>
      </w:pPr>
      <w:rPr>
        <w:rFonts w:hint="default"/>
        <w:lang w:val="pl-PL" w:eastAsia="en-US" w:bidi="ar-SA"/>
      </w:rPr>
    </w:lvl>
    <w:lvl w:ilvl="6" w:tplc="6E2E563A">
      <w:numFmt w:val="bullet"/>
      <w:lvlText w:val="•"/>
      <w:lvlJc w:val="left"/>
      <w:pPr>
        <w:ind w:left="6611" w:hanging="360"/>
      </w:pPr>
      <w:rPr>
        <w:rFonts w:hint="default"/>
        <w:lang w:val="pl-PL" w:eastAsia="en-US" w:bidi="ar-SA"/>
      </w:rPr>
    </w:lvl>
    <w:lvl w:ilvl="7" w:tplc="5BA2EF3E">
      <w:numFmt w:val="bullet"/>
      <w:lvlText w:val="•"/>
      <w:lvlJc w:val="left"/>
      <w:pPr>
        <w:ind w:left="7510" w:hanging="360"/>
      </w:pPr>
      <w:rPr>
        <w:rFonts w:hint="default"/>
        <w:lang w:val="pl-PL" w:eastAsia="en-US" w:bidi="ar-SA"/>
      </w:rPr>
    </w:lvl>
    <w:lvl w:ilvl="8" w:tplc="9DB83D14">
      <w:numFmt w:val="bullet"/>
      <w:lvlText w:val="•"/>
      <w:lvlJc w:val="left"/>
      <w:pPr>
        <w:ind w:left="8408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01A3013A"/>
    <w:multiLevelType w:val="hybridMultilevel"/>
    <w:tmpl w:val="64663322"/>
    <w:lvl w:ilvl="0" w:tplc="094AB5FC">
      <w:start w:val="1"/>
      <w:numFmt w:val="decimal"/>
      <w:lvlText w:val="%1."/>
      <w:lvlJc w:val="left"/>
      <w:pPr>
        <w:ind w:left="34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1C9A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28E2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064C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E48D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BAA3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EF1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B691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9014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1D73F0F"/>
    <w:multiLevelType w:val="hybridMultilevel"/>
    <w:tmpl w:val="0EA2D2D8"/>
    <w:lvl w:ilvl="0" w:tplc="5E0E9F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3000AE"/>
    <w:multiLevelType w:val="hybridMultilevel"/>
    <w:tmpl w:val="95CAD312"/>
    <w:lvl w:ilvl="0" w:tplc="F3ACC896">
      <w:start w:val="1"/>
      <w:numFmt w:val="decimal"/>
      <w:lvlText w:val="%1."/>
      <w:lvlJc w:val="left"/>
      <w:pPr>
        <w:ind w:left="779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AD1E0A14">
      <w:start w:val="1"/>
      <w:numFmt w:val="decimal"/>
      <w:lvlText w:val="%2)"/>
      <w:lvlJc w:val="left"/>
      <w:pPr>
        <w:ind w:left="1139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2640E4AA">
      <w:numFmt w:val="bullet"/>
      <w:lvlText w:val="•"/>
      <w:lvlJc w:val="left"/>
      <w:pPr>
        <w:ind w:left="2147" w:hanging="360"/>
      </w:pPr>
      <w:rPr>
        <w:rFonts w:hint="default"/>
        <w:lang w:val="pl-PL" w:eastAsia="en-US" w:bidi="ar-SA"/>
      </w:rPr>
    </w:lvl>
    <w:lvl w:ilvl="3" w:tplc="D764A33E">
      <w:numFmt w:val="bullet"/>
      <w:lvlText w:val="•"/>
      <w:lvlJc w:val="left"/>
      <w:pPr>
        <w:ind w:left="3154" w:hanging="360"/>
      </w:pPr>
      <w:rPr>
        <w:rFonts w:hint="default"/>
        <w:lang w:val="pl-PL" w:eastAsia="en-US" w:bidi="ar-SA"/>
      </w:rPr>
    </w:lvl>
    <w:lvl w:ilvl="4" w:tplc="31AA92BE">
      <w:numFmt w:val="bullet"/>
      <w:lvlText w:val="•"/>
      <w:lvlJc w:val="left"/>
      <w:pPr>
        <w:ind w:left="4162" w:hanging="360"/>
      </w:pPr>
      <w:rPr>
        <w:rFonts w:hint="default"/>
        <w:lang w:val="pl-PL" w:eastAsia="en-US" w:bidi="ar-SA"/>
      </w:rPr>
    </w:lvl>
    <w:lvl w:ilvl="5" w:tplc="E6FA834C">
      <w:numFmt w:val="bullet"/>
      <w:lvlText w:val="•"/>
      <w:lvlJc w:val="left"/>
      <w:pPr>
        <w:ind w:left="5169" w:hanging="360"/>
      </w:pPr>
      <w:rPr>
        <w:rFonts w:hint="default"/>
        <w:lang w:val="pl-PL" w:eastAsia="en-US" w:bidi="ar-SA"/>
      </w:rPr>
    </w:lvl>
    <w:lvl w:ilvl="6" w:tplc="867EFAA8">
      <w:numFmt w:val="bullet"/>
      <w:lvlText w:val="•"/>
      <w:lvlJc w:val="left"/>
      <w:pPr>
        <w:ind w:left="6176" w:hanging="360"/>
      </w:pPr>
      <w:rPr>
        <w:rFonts w:hint="default"/>
        <w:lang w:val="pl-PL" w:eastAsia="en-US" w:bidi="ar-SA"/>
      </w:rPr>
    </w:lvl>
    <w:lvl w:ilvl="7" w:tplc="A7F62486">
      <w:numFmt w:val="bullet"/>
      <w:lvlText w:val="•"/>
      <w:lvlJc w:val="left"/>
      <w:pPr>
        <w:ind w:left="7184" w:hanging="360"/>
      </w:pPr>
      <w:rPr>
        <w:rFonts w:hint="default"/>
        <w:lang w:val="pl-PL" w:eastAsia="en-US" w:bidi="ar-SA"/>
      </w:rPr>
    </w:lvl>
    <w:lvl w:ilvl="8" w:tplc="A2EA7996">
      <w:numFmt w:val="bullet"/>
      <w:lvlText w:val="•"/>
      <w:lvlJc w:val="left"/>
      <w:pPr>
        <w:ind w:left="8191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03AB68DB"/>
    <w:multiLevelType w:val="hybridMultilevel"/>
    <w:tmpl w:val="0E0E7E1E"/>
    <w:lvl w:ilvl="0" w:tplc="2990FE8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14A866">
      <w:start w:val="1"/>
      <w:numFmt w:val="decimal"/>
      <w:lvlText w:val="%2)"/>
      <w:lvlJc w:val="left"/>
      <w:pPr>
        <w:ind w:left="64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06AD5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D0A2C6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9A4550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8AD03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2A806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767222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62392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87A684C"/>
    <w:multiLevelType w:val="hybridMultilevel"/>
    <w:tmpl w:val="05561C40"/>
    <w:lvl w:ilvl="0" w:tplc="06DC7AC6">
      <w:start w:val="1"/>
      <w:numFmt w:val="lowerLetter"/>
      <w:lvlText w:val="%1)"/>
      <w:lvlJc w:val="left"/>
      <w:pPr>
        <w:ind w:left="100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A908C">
      <w:start w:val="1"/>
      <w:numFmt w:val="lowerLetter"/>
      <w:lvlText w:val="%2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84074">
      <w:start w:val="1"/>
      <w:numFmt w:val="lowerRoman"/>
      <w:lvlText w:val="%3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0C6CD0">
      <w:start w:val="1"/>
      <w:numFmt w:val="decimal"/>
      <w:lvlText w:val="%4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EFC36">
      <w:start w:val="1"/>
      <w:numFmt w:val="lowerLetter"/>
      <w:lvlText w:val="%5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2CAC2E">
      <w:start w:val="1"/>
      <w:numFmt w:val="lowerRoman"/>
      <w:lvlText w:val="%6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240364">
      <w:start w:val="1"/>
      <w:numFmt w:val="decimal"/>
      <w:lvlText w:val="%7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984772">
      <w:start w:val="1"/>
      <w:numFmt w:val="lowerLetter"/>
      <w:lvlText w:val="%8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322524">
      <w:start w:val="1"/>
      <w:numFmt w:val="lowerRoman"/>
      <w:lvlText w:val="%9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BAE56E2"/>
    <w:multiLevelType w:val="hybridMultilevel"/>
    <w:tmpl w:val="FFBC5BB4"/>
    <w:lvl w:ilvl="0" w:tplc="8736C4A6">
      <w:start w:val="1"/>
      <w:numFmt w:val="decimal"/>
      <w:lvlText w:val="%1."/>
      <w:lvlJc w:val="left"/>
      <w:pPr>
        <w:ind w:left="34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00D17E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8485FC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E29582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F25024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5A414A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82054A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B6D05C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D0E1F2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D5245C5"/>
    <w:multiLevelType w:val="hybridMultilevel"/>
    <w:tmpl w:val="2F6219BA"/>
    <w:lvl w:ilvl="0" w:tplc="4606B1C0">
      <w:start w:val="2"/>
      <w:numFmt w:val="decimal"/>
      <w:lvlText w:val="%1)"/>
      <w:lvlJc w:val="left"/>
      <w:pPr>
        <w:ind w:left="70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BCD598">
      <w:start w:val="1"/>
      <w:numFmt w:val="lowerLetter"/>
      <w:lvlText w:val="%2)"/>
      <w:lvlJc w:val="left"/>
      <w:pPr>
        <w:ind w:left="90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4B770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B0E8A6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3EE3FE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985332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C0292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0041FC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A42A70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D5D6848"/>
    <w:multiLevelType w:val="hybridMultilevel"/>
    <w:tmpl w:val="C23CF9EC"/>
    <w:lvl w:ilvl="0" w:tplc="57888D30">
      <w:numFmt w:val="bullet"/>
      <w:lvlText w:val="฀"/>
      <w:lvlJc w:val="left"/>
      <w:pPr>
        <w:ind w:left="882" w:hanging="20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0042338C">
      <w:numFmt w:val="bullet"/>
      <w:lvlText w:val=""/>
      <w:lvlJc w:val="left"/>
      <w:pPr>
        <w:ind w:left="1129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CCB030C2">
      <w:numFmt w:val="bullet"/>
      <w:lvlText w:val="•"/>
      <w:lvlJc w:val="left"/>
      <w:pPr>
        <w:ind w:left="2029" w:hanging="360"/>
      </w:pPr>
      <w:rPr>
        <w:rFonts w:hint="default"/>
        <w:lang w:val="pl-PL" w:eastAsia="en-US" w:bidi="ar-SA"/>
      </w:rPr>
    </w:lvl>
    <w:lvl w:ilvl="3" w:tplc="E8BC03EA">
      <w:numFmt w:val="bullet"/>
      <w:lvlText w:val="•"/>
      <w:lvlJc w:val="left"/>
      <w:pPr>
        <w:ind w:left="2939" w:hanging="360"/>
      </w:pPr>
      <w:rPr>
        <w:rFonts w:hint="default"/>
        <w:lang w:val="pl-PL" w:eastAsia="en-US" w:bidi="ar-SA"/>
      </w:rPr>
    </w:lvl>
    <w:lvl w:ilvl="4" w:tplc="63042098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D020E540">
      <w:numFmt w:val="bullet"/>
      <w:lvlText w:val="•"/>
      <w:lvlJc w:val="left"/>
      <w:pPr>
        <w:ind w:left="4758" w:hanging="360"/>
      </w:pPr>
      <w:rPr>
        <w:rFonts w:hint="default"/>
        <w:lang w:val="pl-PL" w:eastAsia="en-US" w:bidi="ar-SA"/>
      </w:rPr>
    </w:lvl>
    <w:lvl w:ilvl="6" w:tplc="481A83D2">
      <w:numFmt w:val="bullet"/>
      <w:lvlText w:val="•"/>
      <w:lvlJc w:val="left"/>
      <w:pPr>
        <w:ind w:left="5668" w:hanging="360"/>
      </w:pPr>
      <w:rPr>
        <w:rFonts w:hint="default"/>
        <w:lang w:val="pl-PL" w:eastAsia="en-US" w:bidi="ar-SA"/>
      </w:rPr>
    </w:lvl>
    <w:lvl w:ilvl="7" w:tplc="8A2EA0AE">
      <w:numFmt w:val="bullet"/>
      <w:lvlText w:val="•"/>
      <w:lvlJc w:val="left"/>
      <w:pPr>
        <w:ind w:left="6577" w:hanging="360"/>
      </w:pPr>
      <w:rPr>
        <w:rFonts w:hint="default"/>
        <w:lang w:val="pl-PL" w:eastAsia="en-US" w:bidi="ar-SA"/>
      </w:rPr>
    </w:lvl>
    <w:lvl w:ilvl="8" w:tplc="E43EB0A0">
      <w:numFmt w:val="bullet"/>
      <w:lvlText w:val="•"/>
      <w:lvlJc w:val="left"/>
      <w:pPr>
        <w:ind w:left="7487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134A38EF"/>
    <w:multiLevelType w:val="hybridMultilevel"/>
    <w:tmpl w:val="DA1AC30A"/>
    <w:lvl w:ilvl="0" w:tplc="000C3458">
      <w:numFmt w:val="bullet"/>
      <w:lvlText w:val=""/>
      <w:lvlJc w:val="left"/>
      <w:pPr>
        <w:ind w:left="1042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876CDA02">
      <w:numFmt w:val="bullet"/>
      <w:lvlText w:val="•"/>
      <w:lvlJc w:val="left"/>
      <w:pPr>
        <w:ind w:left="1866" w:hanging="360"/>
      </w:pPr>
      <w:rPr>
        <w:rFonts w:hint="default"/>
        <w:lang w:val="pl-PL" w:eastAsia="en-US" w:bidi="ar-SA"/>
      </w:rPr>
    </w:lvl>
    <w:lvl w:ilvl="2" w:tplc="3EBE8504">
      <w:numFmt w:val="bullet"/>
      <w:lvlText w:val="•"/>
      <w:lvlJc w:val="left"/>
      <w:pPr>
        <w:ind w:left="2693" w:hanging="360"/>
      </w:pPr>
      <w:rPr>
        <w:rFonts w:hint="default"/>
        <w:lang w:val="pl-PL" w:eastAsia="en-US" w:bidi="ar-SA"/>
      </w:rPr>
    </w:lvl>
    <w:lvl w:ilvl="3" w:tplc="55E6AC2A">
      <w:numFmt w:val="bullet"/>
      <w:lvlText w:val="•"/>
      <w:lvlJc w:val="left"/>
      <w:pPr>
        <w:ind w:left="3519" w:hanging="360"/>
      </w:pPr>
      <w:rPr>
        <w:rFonts w:hint="default"/>
        <w:lang w:val="pl-PL" w:eastAsia="en-US" w:bidi="ar-SA"/>
      </w:rPr>
    </w:lvl>
    <w:lvl w:ilvl="4" w:tplc="6EBEDCF6">
      <w:numFmt w:val="bullet"/>
      <w:lvlText w:val="•"/>
      <w:lvlJc w:val="left"/>
      <w:pPr>
        <w:ind w:left="4346" w:hanging="360"/>
      </w:pPr>
      <w:rPr>
        <w:rFonts w:hint="default"/>
        <w:lang w:val="pl-PL" w:eastAsia="en-US" w:bidi="ar-SA"/>
      </w:rPr>
    </w:lvl>
    <w:lvl w:ilvl="5" w:tplc="67EE9DFA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30C084CC">
      <w:numFmt w:val="bullet"/>
      <w:lvlText w:val="•"/>
      <w:lvlJc w:val="left"/>
      <w:pPr>
        <w:ind w:left="5999" w:hanging="360"/>
      </w:pPr>
      <w:rPr>
        <w:rFonts w:hint="default"/>
        <w:lang w:val="pl-PL" w:eastAsia="en-US" w:bidi="ar-SA"/>
      </w:rPr>
    </w:lvl>
    <w:lvl w:ilvl="7" w:tplc="E892BFF0">
      <w:numFmt w:val="bullet"/>
      <w:lvlText w:val="•"/>
      <w:lvlJc w:val="left"/>
      <w:pPr>
        <w:ind w:left="6826" w:hanging="360"/>
      </w:pPr>
      <w:rPr>
        <w:rFonts w:hint="default"/>
        <w:lang w:val="pl-PL" w:eastAsia="en-US" w:bidi="ar-SA"/>
      </w:rPr>
    </w:lvl>
    <w:lvl w:ilvl="8" w:tplc="0BB8DB78">
      <w:numFmt w:val="bullet"/>
      <w:lvlText w:val="•"/>
      <w:lvlJc w:val="left"/>
      <w:pPr>
        <w:ind w:left="7653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14A36530"/>
    <w:multiLevelType w:val="hybridMultilevel"/>
    <w:tmpl w:val="659A63B2"/>
    <w:lvl w:ilvl="0" w:tplc="00180BAE">
      <w:start w:val="1"/>
      <w:numFmt w:val="decimal"/>
      <w:lvlText w:val="%1."/>
      <w:lvlJc w:val="left"/>
      <w:pPr>
        <w:ind w:left="779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pl-PL" w:eastAsia="en-US" w:bidi="ar-SA"/>
      </w:rPr>
    </w:lvl>
    <w:lvl w:ilvl="1" w:tplc="8C4248FE">
      <w:numFmt w:val="bullet"/>
      <w:lvlText w:val="•"/>
      <w:lvlJc w:val="left"/>
      <w:pPr>
        <w:ind w:left="1722" w:hanging="284"/>
      </w:pPr>
      <w:rPr>
        <w:rFonts w:hint="default"/>
        <w:lang w:val="pl-PL" w:eastAsia="en-US" w:bidi="ar-SA"/>
      </w:rPr>
    </w:lvl>
    <w:lvl w:ilvl="2" w:tplc="B6D80FA0">
      <w:numFmt w:val="bullet"/>
      <w:lvlText w:val="•"/>
      <w:lvlJc w:val="left"/>
      <w:pPr>
        <w:ind w:left="2665" w:hanging="284"/>
      </w:pPr>
      <w:rPr>
        <w:rFonts w:hint="default"/>
        <w:lang w:val="pl-PL" w:eastAsia="en-US" w:bidi="ar-SA"/>
      </w:rPr>
    </w:lvl>
    <w:lvl w:ilvl="3" w:tplc="C4BE4ECE">
      <w:numFmt w:val="bullet"/>
      <w:lvlText w:val="•"/>
      <w:lvlJc w:val="left"/>
      <w:pPr>
        <w:ind w:left="3607" w:hanging="284"/>
      </w:pPr>
      <w:rPr>
        <w:rFonts w:hint="default"/>
        <w:lang w:val="pl-PL" w:eastAsia="en-US" w:bidi="ar-SA"/>
      </w:rPr>
    </w:lvl>
    <w:lvl w:ilvl="4" w:tplc="9E628068">
      <w:numFmt w:val="bullet"/>
      <w:lvlText w:val="•"/>
      <w:lvlJc w:val="left"/>
      <w:pPr>
        <w:ind w:left="4550" w:hanging="284"/>
      </w:pPr>
      <w:rPr>
        <w:rFonts w:hint="default"/>
        <w:lang w:val="pl-PL" w:eastAsia="en-US" w:bidi="ar-SA"/>
      </w:rPr>
    </w:lvl>
    <w:lvl w:ilvl="5" w:tplc="BECE5B3C">
      <w:numFmt w:val="bullet"/>
      <w:lvlText w:val="•"/>
      <w:lvlJc w:val="left"/>
      <w:pPr>
        <w:ind w:left="5493" w:hanging="284"/>
      </w:pPr>
      <w:rPr>
        <w:rFonts w:hint="default"/>
        <w:lang w:val="pl-PL" w:eastAsia="en-US" w:bidi="ar-SA"/>
      </w:rPr>
    </w:lvl>
    <w:lvl w:ilvl="6" w:tplc="A4BA2416">
      <w:numFmt w:val="bullet"/>
      <w:lvlText w:val="•"/>
      <w:lvlJc w:val="left"/>
      <w:pPr>
        <w:ind w:left="6435" w:hanging="284"/>
      </w:pPr>
      <w:rPr>
        <w:rFonts w:hint="default"/>
        <w:lang w:val="pl-PL" w:eastAsia="en-US" w:bidi="ar-SA"/>
      </w:rPr>
    </w:lvl>
    <w:lvl w:ilvl="7" w:tplc="A51A81E2">
      <w:numFmt w:val="bullet"/>
      <w:lvlText w:val="•"/>
      <w:lvlJc w:val="left"/>
      <w:pPr>
        <w:ind w:left="7378" w:hanging="284"/>
      </w:pPr>
      <w:rPr>
        <w:rFonts w:hint="default"/>
        <w:lang w:val="pl-PL" w:eastAsia="en-US" w:bidi="ar-SA"/>
      </w:rPr>
    </w:lvl>
    <w:lvl w:ilvl="8" w:tplc="57B673E8">
      <w:numFmt w:val="bullet"/>
      <w:lvlText w:val="•"/>
      <w:lvlJc w:val="left"/>
      <w:pPr>
        <w:ind w:left="8320" w:hanging="284"/>
      </w:pPr>
      <w:rPr>
        <w:rFonts w:hint="default"/>
        <w:lang w:val="pl-PL" w:eastAsia="en-US" w:bidi="ar-SA"/>
      </w:rPr>
    </w:lvl>
  </w:abstractNum>
  <w:abstractNum w:abstractNumId="18" w15:restartNumberingAfterBreak="0">
    <w:nsid w:val="19F80179"/>
    <w:multiLevelType w:val="hybridMultilevel"/>
    <w:tmpl w:val="7D407162"/>
    <w:lvl w:ilvl="0" w:tplc="439E8E40">
      <w:numFmt w:val="bullet"/>
      <w:lvlText w:val="฀"/>
      <w:lvlJc w:val="left"/>
      <w:pPr>
        <w:ind w:left="1204" w:hanging="348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D4240B06">
      <w:numFmt w:val="bullet"/>
      <w:lvlText w:val="•"/>
      <w:lvlJc w:val="left"/>
      <w:pPr>
        <w:ind w:left="2100" w:hanging="348"/>
      </w:pPr>
      <w:rPr>
        <w:rFonts w:hint="default"/>
        <w:lang w:val="pl-PL" w:eastAsia="en-US" w:bidi="ar-SA"/>
      </w:rPr>
    </w:lvl>
    <w:lvl w:ilvl="2" w:tplc="4AA62AE0">
      <w:numFmt w:val="bullet"/>
      <w:lvlText w:val="•"/>
      <w:lvlJc w:val="left"/>
      <w:pPr>
        <w:ind w:left="3001" w:hanging="348"/>
      </w:pPr>
      <w:rPr>
        <w:rFonts w:hint="default"/>
        <w:lang w:val="pl-PL" w:eastAsia="en-US" w:bidi="ar-SA"/>
      </w:rPr>
    </w:lvl>
    <w:lvl w:ilvl="3" w:tplc="612681CC">
      <w:numFmt w:val="bullet"/>
      <w:lvlText w:val="•"/>
      <w:lvlJc w:val="left"/>
      <w:pPr>
        <w:ind w:left="3901" w:hanging="348"/>
      </w:pPr>
      <w:rPr>
        <w:rFonts w:hint="default"/>
        <w:lang w:val="pl-PL" w:eastAsia="en-US" w:bidi="ar-SA"/>
      </w:rPr>
    </w:lvl>
    <w:lvl w:ilvl="4" w:tplc="CDC69D78">
      <w:numFmt w:val="bullet"/>
      <w:lvlText w:val="•"/>
      <w:lvlJc w:val="left"/>
      <w:pPr>
        <w:ind w:left="4802" w:hanging="348"/>
      </w:pPr>
      <w:rPr>
        <w:rFonts w:hint="default"/>
        <w:lang w:val="pl-PL" w:eastAsia="en-US" w:bidi="ar-SA"/>
      </w:rPr>
    </w:lvl>
    <w:lvl w:ilvl="5" w:tplc="6AB04B5C">
      <w:numFmt w:val="bullet"/>
      <w:lvlText w:val="•"/>
      <w:lvlJc w:val="left"/>
      <w:pPr>
        <w:ind w:left="5703" w:hanging="348"/>
      </w:pPr>
      <w:rPr>
        <w:rFonts w:hint="default"/>
        <w:lang w:val="pl-PL" w:eastAsia="en-US" w:bidi="ar-SA"/>
      </w:rPr>
    </w:lvl>
    <w:lvl w:ilvl="6" w:tplc="A1CC9704">
      <w:numFmt w:val="bullet"/>
      <w:lvlText w:val="•"/>
      <w:lvlJc w:val="left"/>
      <w:pPr>
        <w:ind w:left="6603" w:hanging="348"/>
      </w:pPr>
      <w:rPr>
        <w:rFonts w:hint="default"/>
        <w:lang w:val="pl-PL" w:eastAsia="en-US" w:bidi="ar-SA"/>
      </w:rPr>
    </w:lvl>
    <w:lvl w:ilvl="7" w:tplc="F184074C">
      <w:numFmt w:val="bullet"/>
      <w:lvlText w:val="•"/>
      <w:lvlJc w:val="left"/>
      <w:pPr>
        <w:ind w:left="7504" w:hanging="348"/>
      </w:pPr>
      <w:rPr>
        <w:rFonts w:hint="default"/>
        <w:lang w:val="pl-PL" w:eastAsia="en-US" w:bidi="ar-SA"/>
      </w:rPr>
    </w:lvl>
    <w:lvl w:ilvl="8" w:tplc="5C84BEC2">
      <w:numFmt w:val="bullet"/>
      <w:lvlText w:val="•"/>
      <w:lvlJc w:val="left"/>
      <w:pPr>
        <w:ind w:left="8404" w:hanging="348"/>
      </w:pPr>
      <w:rPr>
        <w:rFonts w:hint="default"/>
        <w:lang w:val="pl-PL" w:eastAsia="en-US" w:bidi="ar-SA"/>
      </w:rPr>
    </w:lvl>
  </w:abstractNum>
  <w:abstractNum w:abstractNumId="19" w15:restartNumberingAfterBreak="0">
    <w:nsid w:val="1A6D7434"/>
    <w:multiLevelType w:val="hybridMultilevel"/>
    <w:tmpl w:val="6EF40E8A"/>
    <w:lvl w:ilvl="0" w:tplc="08644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102D74"/>
    <w:multiLevelType w:val="hybridMultilevel"/>
    <w:tmpl w:val="DF9E49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22A66AC"/>
    <w:multiLevelType w:val="hybridMultilevel"/>
    <w:tmpl w:val="4C721990"/>
    <w:lvl w:ilvl="0" w:tplc="136463A8">
      <w:start w:val="1"/>
      <w:numFmt w:val="decimal"/>
      <w:lvlText w:val="%1."/>
      <w:lvlJc w:val="left"/>
      <w:pPr>
        <w:ind w:left="779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954CE8C4">
      <w:start w:val="1"/>
      <w:numFmt w:val="decimal"/>
      <w:lvlText w:val="%2)"/>
      <w:lvlJc w:val="left"/>
      <w:pPr>
        <w:ind w:left="1139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en-US" w:bidi="ar-SA"/>
      </w:rPr>
    </w:lvl>
    <w:lvl w:ilvl="2" w:tplc="3C6089EE">
      <w:numFmt w:val="bullet"/>
      <w:lvlText w:val="•"/>
      <w:lvlJc w:val="left"/>
      <w:pPr>
        <w:ind w:left="2147" w:hanging="360"/>
      </w:pPr>
      <w:rPr>
        <w:rFonts w:hint="default"/>
        <w:lang w:val="pl-PL" w:eastAsia="en-US" w:bidi="ar-SA"/>
      </w:rPr>
    </w:lvl>
    <w:lvl w:ilvl="3" w:tplc="1A22E950">
      <w:numFmt w:val="bullet"/>
      <w:lvlText w:val="•"/>
      <w:lvlJc w:val="left"/>
      <w:pPr>
        <w:ind w:left="3154" w:hanging="360"/>
      </w:pPr>
      <w:rPr>
        <w:rFonts w:hint="default"/>
        <w:lang w:val="pl-PL" w:eastAsia="en-US" w:bidi="ar-SA"/>
      </w:rPr>
    </w:lvl>
    <w:lvl w:ilvl="4" w:tplc="377C00B0">
      <w:numFmt w:val="bullet"/>
      <w:lvlText w:val="•"/>
      <w:lvlJc w:val="left"/>
      <w:pPr>
        <w:ind w:left="4162" w:hanging="360"/>
      </w:pPr>
      <w:rPr>
        <w:rFonts w:hint="default"/>
        <w:lang w:val="pl-PL" w:eastAsia="en-US" w:bidi="ar-SA"/>
      </w:rPr>
    </w:lvl>
    <w:lvl w:ilvl="5" w:tplc="AD368370">
      <w:numFmt w:val="bullet"/>
      <w:lvlText w:val="•"/>
      <w:lvlJc w:val="left"/>
      <w:pPr>
        <w:ind w:left="5169" w:hanging="360"/>
      </w:pPr>
      <w:rPr>
        <w:rFonts w:hint="default"/>
        <w:lang w:val="pl-PL" w:eastAsia="en-US" w:bidi="ar-SA"/>
      </w:rPr>
    </w:lvl>
    <w:lvl w:ilvl="6" w:tplc="D6FC44CE">
      <w:numFmt w:val="bullet"/>
      <w:lvlText w:val="•"/>
      <w:lvlJc w:val="left"/>
      <w:pPr>
        <w:ind w:left="6176" w:hanging="360"/>
      </w:pPr>
      <w:rPr>
        <w:rFonts w:hint="default"/>
        <w:lang w:val="pl-PL" w:eastAsia="en-US" w:bidi="ar-SA"/>
      </w:rPr>
    </w:lvl>
    <w:lvl w:ilvl="7" w:tplc="E634E8DA">
      <w:numFmt w:val="bullet"/>
      <w:lvlText w:val="•"/>
      <w:lvlJc w:val="left"/>
      <w:pPr>
        <w:ind w:left="7184" w:hanging="360"/>
      </w:pPr>
      <w:rPr>
        <w:rFonts w:hint="default"/>
        <w:lang w:val="pl-PL" w:eastAsia="en-US" w:bidi="ar-SA"/>
      </w:rPr>
    </w:lvl>
    <w:lvl w:ilvl="8" w:tplc="7700C4E4">
      <w:numFmt w:val="bullet"/>
      <w:lvlText w:val="•"/>
      <w:lvlJc w:val="left"/>
      <w:pPr>
        <w:ind w:left="8191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288C2D0A"/>
    <w:multiLevelType w:val="hybridMultilevel"/>
    <w:tmpl w:val="051C4F70"/>
    <w:lvl w:ilvl="0" w:tplc="D826AACA">
      <w:start w:val="1"/>
      <w:numFmt w:val="lowerLetter"/>
      <w:lvlText w:val="%1)"/>
      <w:lvlJc w:val="left"/>
      <w:pPr>
        <w:ind w:left="778" w:hanging="176"/>
      </w:pPr>
      <w:rPr>
        <w:rFonts w:ascii="Arial" w:eastAsia="Arial" w:hAnsi="Arial" w:cs="Arial" w:hint="default"/>
        <w:b/>
        <w:bCs/>
        <w:w w:val="90"/>
        <w:sz w:val="17"/>
        <w:szCs w:val="17"/>
        <w:lang w:val="pl-PL" w:eastAsia="en-US" w:bidi="ar-SA"/>
      </w:rPr>
    </w:lvl>
    <w:lvl w:ilvl="1" w:tplc="A770E846">
      <w:numFmt w:val="bullet"/>
      <w:lvlText w:val="•"/>
      <w:lvlJc w:val="left"/>
      <w:pPr>
        <w:ind w:left="1712" w:hanging="176"/>
      </w:pPr>
      <w:rPr>
        <w:rFonts w:hint="default"/>
        <w:lang w:val="pl-PL" w:eastAsia="en-US" w:bidi="ar-SA"/>
      </w:rPr>
    </w:lvl>
    <w:lvl w:ilvl="2" w:tplc="48EAA79C">
      <w:numFmt w:val="bullet"/>
      <w:lvlText w:val="•"/>
      <w:lvlJc w:val="left"/>
      <w:pPr>
        <w:ind w:left="2645" w:hanging="176"/>
      </w:pPr>
      <w:rPr>
        <w:rFonts w:hint="default"/>
        <w:lang w:val="pl-PL" w:eastAsia="en-US" w:bidi="ar-SA"/>
      </w:rPr>
    </w:lvl>
    <w:lvl w:ilvl="3" w:tplc="83A24C32">
      <w:numFmt w:val="bullet"/>
      <w:lvlText w:val="•"/>
      <w:lvlJc w:val="left"/>
      <w:pPr>
        <w:ind w:left="3578" w:hanging="176"/>
      </w:pPr>
      <w:rPr>
        <w:rFonts w:hint="default"/>
        <w:lang w:val="pl-PL" w:eastAsia="en-US" w:bidi="ar-SA"/>
      </w:rPr>
    </w:lvl>
    <w:lvl w:ilvl="4" w:tplc="901890DE">
      <w:numFmt w:val="bullet"/>
      <w:lvlText w:val="•"/>
      <w:lvlJc w:val="left"/>
      <w:pPr>
        <w:ind w:left="4511" w:hanging="176"/>
      </w:pPr>
      <w:rPr>
        <w:rFonts w:hint="default"/>
        <w:lang w:val="pl-PL" w:eastAsia="en-US" w:bidi="ar-SA"/>
      </w:rPr>
    </w:lvl>
    <w:lvl w:ilvl="5" w:tplc="1A94E814">
      <w:numFmt w:val="bullet"/>
      <w:lvlText w:val="•"/>
      <w:lvlJc w:val="left"/>
      <w:pPr>
        <w:ind w:left="5444" w:hanging="176"/>
      </w:pPr>
      <w:rPr>
        <w:rFonts w:hint="default"/>
        <w:lang w:val="pl-PL" w:eastAsia="en-US" w:bidi="ar-SA"/>
      </w:rPr>
    </w:lvl>
    <w:lvl w:ilvl="6" w:tplc="D25CC88A">
      <w:numFmt w:val="bullet"/>
      <w:lvlText w:val="•"/>
      <w:lvlJc w:val="left"/>
      <w:pPr>
        <w:ind w:left="6377" w:hanging="176"/>
      </w:pPr>
      <w:rPr>
        <w:rFonts w:hint="default"/>
        <w:lang w:val="pl-PL" w:eastAsia="en-US" w:bidi="ar-SA"/>
      </w:rPr>
    </w:lvl>
    <w:lvl w:ilvl="7" w:tplc="016AAEC2">
      <w:numFmt w:val="bullet"/>
      <w:lvlText w:val="•"/>
      <w:lvlJc w:val="left"/>
      <w:pPr>
        <w:ind w:left="7310" w:hanging="176"/>
      </w:pPr>
      <w:rPr>
        <w:rFonts w:hint="default"/>
        <w:lang w:val="pl-PL" w:eastAsia="en-US" w:bidi="ar-SA"/>
      </w:rPr>
    </w:lvl>
    <w:lvl w:ilvl="8" w:tplc="B7FE2DF8">
      <w:numFmt w:val="bullet"/>
      <w:lvlText w:val="•"/>
      <w:lvlJc w:val="left"/>
      <w:pPr>
        <w:ind w:left="8243" w:hanging="176"/>
      </w:pPr>
      <w:rPr>
        <w:rFonts w:hint="default"/>
        <w:lang w:val="pl-PL" w:eastAsia="en-US" w:bidi="ar-SA"/>
      </w:rPr>
    </w:lvl>
  </w:abstractNum>
  <w:abstractNum w:abstractNumId="23" w15:restartNumberingAfterBreak="0">
    <w:nsid w:val="38EA1EB6"/>
    <w:multiLevelType w:val="hybridMultilevel"/>
    <w:tmpl w:val="A81268EA"/>
    <w:lvl w:ilvl="0" w:tplc="63C6135C">
      <w:start w:val="1"/>
      <w:numFmt w:val="decimal"/>
      <w:lvlText w:val="%1."/>
      <w:lvlJc w:val="left"/>
      <w:pPr>
        <w:ind w:left="779" w:hanging="284"/>
      </w:pPr>
      <w:rPr>
        <w:rFonts w:ascii="Times New Roman" w:eastAsia="Times New Roman" w:hAnsi="Times New Roman" w:cs="Times New Roman" w:hint="default"/>
        <w:spacing w:val="-30"/>
        <w:w w:val="82"/>
        <w:sz w:val="24"/>
        <w:szCs w:val="24"/>
        <w:lang w:val="pl-PL" w:eastAsia="en-US" w:bidi="ar-SA"/>
      </w:rPr>
    </w:lvl>
    <w:lvl w:ilvl="1" w:tplc="382EBF22">
      <w:start w:val="1"/>
      <w:numFmt w:val="decimal"/>
      <w:lvlText w:val="%2)"/>
      <w:lvlJc w:val="left"/>
      <w:pPr>
        <w:ind w:left="1216" w:hanging="348"/>
      </w:pPr>
      <w:rPr>
        <w:rFonts w:ascii="Times New Roman" w:eastAsia="Times New Roman" w:hAnsi="Times New Roman" w:cs="Times New Roman" w:hint="default"/>
        <w:spacing w:val="-16"/>
        <w:w w:val="49"/>
        <w:sz w:val="24"/>
        <w:szCs w:val="24"/>
        <w:lang w:val="pl-PL" w:eastAsia="en-US" w:bidi="ar-SA"/>
      </w:rPr>
    </w:lvl>
    <w:lvl w:ilvl="2" w:tplc="F7DE84CE">
      <w:start w:val="1"/>
      <w:numFmt w:val="lowerLetter"/>
      <w:lvlText w:val="%3)"/>
      <w:lvlJc w:val="left"/>
      <w:pPr>
        <w:ind w:left="1490" w:hanging="28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3" w:tplc="6DB661E6">
      <w:numFmt w:val="bullet"/>
      <w:lvlText w:val="•"/>
      <w:lvlJc w:val="left"/>
      <w:pPr>
        <w:ind w:left="2588" w:hanging="286"/>
      </w:pPr>
      <w:rPr>
        <w:rFonts w:hint="default"/>
        <w:lang w:val="pl-PL" w:eastAsia="en-US" w:bidi="ar-SA"/>
      </w:rPr>
    </w:lvl>
    <w:lvl w:ilvl="4" w:tplc="260E574E">
      <w:numFmt w:val="bullet"/>
      <w:lvlText w:val="•"/>
      <w:lvlJc w:val="left"/>
      <w:pPr>
        <w:ind w:left="3676" w:hanging="286"/>
      </w:pPr>
      <w:rPr>
        <w:rFonts w:hint="default"/>
        <w:lang w:val="pl-PL" w:eastAsia="en-US" w:bidi="ar-SA"/>
      </w:rPr>
    </w:lvl>
    <w:lvl w:ilvl="5" w:tplc="BFCEE3C4">
      <w:numFmt w:val="bullet"/>
      <w:lvlText w:val="•"/>
      <w:lvlJc w:val="left"/>
      <w:pPr>
        <w:ind w:left="4764" w:hanging="286"/>
      </w:pPr>
      <w:rPr>
        <w:rFonts w:hint="default"/>
        <w:lang w:val="pl-PL" w:eastAsia="en-US" w:bidi="ar-SA"/>
      </w:rPr>
    </w:lvl>
    <w:lvl w:ilvl="6" w:tplc="847AD9C2">
      <w:numFmt w:val="bullet"/>
      <w:lvlText w:val="•"/>
      <w:lvlJc w:val="left"/>
      <w:pPr>
        <w:ind w:left="5853" w:hanging="286"/>
      </w:pPr>
      <w:rPr>
        <w:rFonts w:hint="default"/>
        <w:lang w:val="pl-PL" w:eastAsia="en-US" w:bidi="ar-SA"/>
      </w:rPr>
    </w:lvl>
    <w:lvl w:ilvl="7" w:tplc="A6046E60">
      <w:numFmt w:val="bullet"/>
      <w:lvlText w:val="•"/>
      <w:lvlJc w:val="left"/>
      <w:pPr>
        <w:ind w:left="6941" w:hanging="286"/>
      </w:pPr>
      <w:rPr>
        <w:rFonts w:hint="default"/>
        <w:lang w:val="pl-PL" w:eastAsia="en-US" w:bidi="ar-SA"/>
      </w:rPr>
    </w:lvl>
    <w:lvl w:ilvl="8" w:tplc="D30E7584">
      <w:numFmt w:val="bullet"/>
      <w:lvlText w:val="•"/>
      <w:lvlJc w:val="left"/>
      <w:pPr>
        <w:ind w:left="8029" w:hanging="286"/>
      </w:pPr>
      <w:rPr>
        <w:rFonts w:hint="default"/>
        <w:lang w:val="pl-PL" w:eastAsia="en-US" w:bidi="ar-SA"/>
      </w:rPr>
    </w:lvl>
  </w:abstractNum>
  <w:abstractNum w:abstractNumId="24" w15:restartNumberingAfterBreak="0">
    <w:nsid w:val="39C14E47"/>
    <w:multiLevelType w:val="hybridMultilevel"/>
    <w:tmpl w:val="69A8D394"/>
    <w:lvl w:ilvl="0" w:tplc="71BCD7E0">
      <w:start w:val="1"/>
      <w:numFmt w:val="decimal"/>
      <w:lvlText w:val="%1."/>
      <w:lvlJc w:val="left"/>
      <w:pPr>
        <w:ind w:left="779" w:hanging="284"/>
      </w:pPr>
      <w:rPr>
        <w:rFonts w:ascii="Times New Roman" w:eastAsia="Times New Roman" w:hAnsi="Times New Roman" w:cs="Times New Roman" w:hint="default"/>
        <w:spacing w:val="-29"/>
        <w:w w:val="82"/>
        <w:sz w:val="24"/>
        <w:szCs w:val="24"/>
        <w:lang w:val="pl-PL" w:eastAsia="en-US" w:bidi="ar-SA"/>
      </w:rPr>
    </w:lvl>
    <w:lvl w:ilvl="1" w:tplc="657230C8">
      <w:start w:val="1"/>
      <w:numFmt w:val="decimal"/>
      <w:lvlText w:val="%2)"/>
      <w:lvlJc w:val="left"/>
      <w:pPr>
        <w:ind w:left="106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B024C98E">
      <w:numFmt w:val="bullet"/>
      <w:lvlText w:val="•"/>
      <w:lvlJc w:val="left"/>
      <w:pPr>
        <w:ind w:left="2076" w:hanging="284"/>
      </w:pPr>
      <w:rPr>
        <w:rFonts w:hint="default"/>
        <w:lang w:val="pl-PL" w:eastAsia="en-US" w:bidi="ar-SA"/>
      </w:rPr>
    </w:lvl>
    <w:lvl w:ilvl="3" w:tplc="CF048C92">
      <w:numFmt w:val="bullet"/>
      <w:lvlText w:val="•"/>
      <w:lvlJc w:val="left"/>
      <w:pPr>
        <w:ind w:left="3092" w:hanging="284"/>
      </w:pPr>
      <w:rPr>
        <w:rFonts w:hint="default"/>
        <w:lang w:val="pl-PL" w:eastAsia="en-US" w:bidi="ar-SA"/>
      </w:rPr>
    </w:lvl>
    <w:lvl w:ilvl="4" w:tplc="5F3856DA">
      <w:numFmt w:val="bullet"/>
      <w:lvlText w:val="•"/>
      <w:lvlJc w:val="left"/>
      <w:pPr>
        <w:ind w:left="4108" w:hanging="284"/>
      </w:pPr>
      <w:rPr>
        <w:rFonts w:hint="default"/>
        <w:lang w:val="pl-PL" w:eastAsia="en-US" w:bidi="ar-SA"/>
      </w:rPr>
    </w:lvl>
    <w:lvl w:ilvl="5" w:tplc="47BEBA84">
      <w:numFmt w:val="bullet"/>
      <w:lvlText w:val="•"/>
      <w:lvlJc w:val="left"/>
      <w:pPr>
        <w:ind w:left="5124" w:hanging="284"/>
      </w:pPr>
      <w:rPr>
        <w:rFonts w:hint="default"/>
        <w:lang w:val="pl-PL" w:eastAsia="en-US" w:bidi="ar-SA"/>
      </w:rPr>
    </w:lvl>
    <w:lvl w:ilvl="6" w:tplc="E17C0502">
      <w:numFmt w:val="bullet"/>
      <w:lvlText w:val="•"/>
      <w:lvlJc w:val="left"/>
      <w:pPr>
        <w:ind w:left="6141" w:hanging="284"/>
      </w:pPr>
      <w:rPr>
        <w:rFonts w:hint="default"/>
        <w:lang w:val="pl-PL" w:eastAsia="en-US" w:bidi="ar-SA"/>
      </w:rPr>
    </w:lvl>
    <w:lvl w:ilvl="7" w:tplc="9752CD04">
      <w:numFmt w:val="bullet"/>
      <w:lvlText w:val="•"/>
      <w:lvlJc w:val="left"/>
      <w:pPr>
        <w:ind w:left="7157" w:hanging="284"/>
      </w:pPr>
      <w:rPr>
        <w:rFonts w:hint="default"/>
        <w:lang w:val="pl-PL" w:eastAsia="en-US" w:bidi="ar-SA"/>
      </w:rPr>
    </w:lvl>
    <w:lvl w:ilvl="8" w:tplc="8F484B42">
      <w:numFmt w:val="bullet"/>
      <w:lvlText w:val="•"/>
      <w:lvlJc w:val="left"/>
      <w:pPr>
        <w:ind w:left="8173" w:hanging="284"/>
      </w:pPr>
      <w:rPr>
        <w:rFonts w:hint="default"/>
        <w:lang w:val="pl-PL" w:eastAsia="en-US" w:bidi="ar-SA"/>
      </w:rPr>
    </w:lvl>
  </w:abstractNum>
  <w:abstractNum w:abstractNumId="25" w15:restartNumberingAfterBreak="0">
    <w:nsid w:val="3AC2604A"/>
    <w:multiLevelType w:val="hybridMultilevel"/>
    <w:tmpl w:val="9FDC22F4"/>
    <w:lvl w:ilvl="0" w:tplc="4E3A9D56">
      <w:start w:val="1"/>
      <w:numFmt w:val="decimal"/>
      <w:lvlText w:val="%1."/>
      <w:lvlJc w:val="left"/>
      <w:pPr>
        <w:ind w:left="779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620028AA">
      <w:start w:val="1"/>
      <w:numFmt w:val="decimal"/>
      <w:lvlText w:val="%2)"/>
      <w:lvlJc w:val="left"/>
      <w:pPr>
        <w:ind w:left="1204" w:hanging="3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8B26A898">
      <w:numFmt w:val="bullet"/>
      <w:lvlText w:val="•"/>
      <w:lvlJc w:val="left"/>
      <w:pPr>
        <w:ind w:left="1220" w:hanging="348"/>
      </w:pPr>
      <w:rPr>
        <w:rFonts w:hint="default"/>
        <w:lang w:val="pl-PL" w:eastAsia="en-US" w:bidi="ar-SA"/>
      </w:rPr>
    </w:lvl>
    <w:lvl w:ilvl="3" w:tplc="4C3617B6">
      <w:numFmt w:val="bullet"/>
      <w:lvlText w:val="•"/>
      <w:lvlJc w:val="left"/>
      <w:pPr>
        <w:ind w:left="2343" w:hanging="348"/>
      </w:pPr>
      <w:rPr>
        <w:rFonts w:hint="default"/>
        <w:lang w:val="pl-PL" w:eastAsia="en-US" w:bidi="ar-SA"/>
      </w:rPr>
    </w:lvl>
    <w:lvl w:ilvl="4" w:tplc="EC0E8E58">
      <w:numFmt w:val="bullet"/>
      <w:lvlText w:val="•"/>
      <w:lvlJc w:val="left"/>
      <w:pPr>
        <w:ind w:left="3466" w:hanging="348"/>
      </w:pPr>
      <w:rPr>
        <w:rFonts w:hint="default"/>
        <w:lang w:val="pl-PL" w:eastAsia="en-US" w:bidi="ar-SA"/>
      </w:rPr>
    </w:lvl>
    <w:lvl w:ilvl="5" w:tplc="26DE8D1A">
      <w:numFmt w:val="bullet"/>
      <w:lvlText w:val="•"/>
      <w:lvlJc w:val="left"/>
      <w:pPr>
        <w:ind w:left="4589" w:hanging="348"/>
      </w:pPr>
      <w:rPr>
        <w:rFonts w:hint="default"/>
        <w:lang w:val="pl-PL" w:eastAsia="en-US" w:bidi="ar-SA"/>
      </w:rPr>
    </w:lvl>
    <w:lvl w:ilvl="6" w:tplc="93ACA39E">
      <w:numFmt w:val="bullet"/>
      <w:lvlText w:val="•"/>
      <w:lvlJc w:val="left"/>
      <w:pPr>
        <w:ind w:left="5713" w:hanging="348"/>
      </w:pPr>
      <w:rPr>
        <w:rFonts w:hint="default"/>
        <w:lang w:val="pl-PL" w:eastAsia="en-US" w:bidi="ar-SA"/>
      </w:rPr>
    </w:lvl>
    <w:lvl w:ilvl="7" w:tplc="9790D892">
      <w:numFmt w:val="bullet"/>
      <w:lvlText w:val="•"/>
      <w:lvlJc w:val="left"/>
      <w:pPr>
        <w:ind w:left="6836" w:hanging="348"/>
      </w:pPr>
      <w:rPr>
        <w:rFonts w:hint="default"/>
        <w:lang w:val="pl-PL" w:eastAsia="en-US" w:bidi="ar-SA"/>
      </w:rPr>
    </w:lvl>
    <w:lvl w:ilvl="8" w:tplc="DA3EFDE0">
      <w:numFmt w:val="bullet"/>
      <w:lvlText w:val="•"/>
      <w:lvlJc w:val="left"/>
      <w:pPr>
        <w:ind w:left="7959" w:hanging="348"/>
      </w:pPr>
      <w:rPr>
        <w:rFonts w:hint="default"/>
        <w:lang w:val="pl-PL" w:eastAsia="en-US" w:bidi="ar-SA"/>
      </w:rPr>
    </w:lvl>
  </w:abstractNum>
  <w:abstractNum w:abstractNumId="26" w15:restartNumberingAfterBreak="0">
    <w:nsid w:val="42696D2D"/>
    <w:multiLevelType w:val="hybridMultilevel"/>
    <w:tmpl w:val="5EF444E2"/>
    <w:lvl w:ilvl="0" w:tplc="E5826A74">
      <w:start w:val="1"/>
      <w:numFmt w:val="decimal"/>
      <w:lvlText w:val="%1."/>
      <w:lvlJc w:val="left"/>
      <w:pPr>
        <w:ind w:left="34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A2226">
      <w:start w:val="1"/>
      <w:numFmt w:val="decimal"/>
      <w:lvlText w:val="%2)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B8BD5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668F0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9829B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584A4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ECABF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828C0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B0D4A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2A3392A"/>
    <w:multiLevelType w:val="hybridMultilevel"/>
    <w:tmpl w:val="710AECEE"/>
    <w:lvl w:ilvl="0" w:tplc="D8BA0474">
      <w:start w:val="1"/>
      <w:numFmt w:val="decimal"/>
      <w:lvlText w:val="%1)"/>
      <w:lvlJc w:val="left"/>
      <w:pPr>
        <w:ind w:left="836" w:hanging="360"/>
      </w:pPr>
      <w:rPr>
        <w:rFonts w:ascii="Arial" w:eastAsia="Arial" w:hAnsi="Arial" w:cs="Arial" w:hint="default"/>
        <w:spacing w:val="-1"/>
        <w:w w:val="90"/>
        <w:sz w:val="20"/>
        <w:szCs w:val="20"/>
        <w:lang w:val="pl-PL" w:eastAsia="en-US" w:bidi="ar-SA"/>
      </w:rPr>
    </w:lvl>
    <w:lvl w:ilvl="1" w:tplc="16F8A82C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08805F50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F81AC30E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7B446D5A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AFDC1FA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2E280D94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2B328FC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2A72A00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451E60F0"/>
    <w:multiLevelType w:val="hybridMultilevel"/>
    <w:tmpl w:val="3CF6F3E0"/>
    <w:lvl w:ilvl="0" w:tplc="70BC370C">
      <w:numFmt w:val="bullet"/>
      <w:lvlText w:val=""/>
      <w:lvlJc w:val="left"/>
      <w:pPr>
        <w:ind w:left="1110" w:hanging="286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1FA668BA">
      <w:numFmt w:val="bullet"/>
      <w:lvlText w:val="•"/>
      <w:lvlJc w:val="left"/>
      <w:pPr>
        <w:ind w:left="1938" w:hanging="286"/>
      </w:pPr>
      <w:rPr>
        <w:rFonts w:hint="default"/>
        <w:lang w:val="pl-PL" w:eastAsia="en-US" w:bidi="ar-SA"/>
      </w:rPr>
    </w:lvl>
    <w:lvl w:ilvl="2" w:tplc="259A0CF8">
      <w:numFmt w:val="bullet"/>
      <w:lvlText w:val="•"/>
      <w:lvlJc w:val="left"/>
      <w:pPr>
        <w:ind w:left="2757" w:hanging="286"/>
      </w:pPr>
      <w:rPr>
        <w:rFonts w:hint="default"/>
        <w:lang w:val="pl-PL" w:eastAsia="en-US" w:bidi="ar-SA"/>
      </w:rPr>
    </w:lvl>
    <w:lvl w:ilvl="3" w:tplc="01B4C6F8">
      <w:numFmt w:val="bullet"/>
      <w:lvlText w:val="•"/>
      <w:lvlJc w:val="left"/>
      <w:pPr>
        <w:ind w:left="3575" w:hanging="286"/>
      </w:pPr>
      <w:rPr>
        <w:rFonts w:hint="default"/>
        <w:lang w:val="pl-PL" w:eastAsia="en-US" w:bidi="ar-SA"/>
      </w:rPr>
    </w:lvl>
    <w:lvl w:ilvl="4" w:tplc="AD7888DC">
      <w:numFmt w:val="bullet"/>
      <w:lvlText w:val="•"/>
      <w:lvlJc w:val="left"/>
      <w:pPr>
        <w:ind w:left="4394" w:hanging="286"/>
      </w:pPr>
      <w:rPr>
        <w:rFonts w:hint="default"/>
        <w:lang w:val="pl-PL" w:eastAsia="en-US" w:bidi="ar-SA"/>
      </w:rPr>
    </w:lvl>
    <w:lvl w:ilvl="5" w:tplc="F0AA4776">
      <w:numFmt w:val="bullet"/>
      <w:lvlText w:val="•"/>
      <w:lvlJc w:val="left"/>
      <w:pPr>
        <w:ind w:left="5213" w:hanging="286"/>
      </w:pPr>
      <w:rPr>
        <w:rFonts w:hint="default"/>
        <w:lang w:val="pl-PL" w:eastAsia="en-US" w:bidi="ar-SA"/>
      </w:rPr>
    </w:lvl>
    <w:lvl w:ilvl="6" w:tplc="C5CCBEBC">
      <w:numFmt w:val="bullet"/>
      <w:lvlText w:val="•"/>
      <w:lvlJc w:val="left"/>
      <w:pPr>
        <w:ind w:left="6031" w:hanging="286"/>
      </w:pPr>
      <w:rPr>
        <w:rFonts w:hint="default"/>
        <w:lang w:val="pl-PL" w:eastAsia="en-US" w:bidi="ar-SA"/>
      </w:rPr>
    </w:lvl>
    <w:lvl w:ilvl="7" w:tplc="D3A60B5A">
      <w:numFmt w:val="bullet"/>
      <w:lvlText w:val="•"/>
      <w:lvlJc w:val="left"/>
      <w:pPr>
        <w:ind w:left="6850" w:hanging="286"/>
      </w:pPr>
      <w:rPr>
        <w:rFonts w:hint="default"/>
        <w:lang w:val="pl-PL" w:eastAsia="en-US" w:bidi="ar-SA"/>
      </w:rPr>
    </w:lvl>
    <w:lvl w:ilvl="8" w:tplc="E3549968">
      <w:numFmt w:val="bullet"/>
      <w:lvlText w:val="•"/>
      <w:lvlJc w:val="left"/>
      <w:pPr>
        <w:ind w:left="7669" w:hanging="286"/>
      </w:pPr>
      <w:rPr>
        <w:rFonts w:hint="default"/>
        <w:lang w:val="pl-PL" w:eastAsia="en-US" w:bidi="ar-SA"/>
      </w:rPr>
    </w:lvl>
  </w:abstractNum>
  <w:abstractNum w:abstractNumId="29" w15:restartNumberingAfterBreak="0">
    <w:nsid w:val="45A878FD"/>
    <w:multiLevelType w:val="hybridMultilevel"/>
    <w:tmpl w:val="A5B20B50"/>
    <w:lvl w:ilvl="0" w:tplc="4DC03648">
      <w:start w:val="1"/>
      <w:numFmt w:val="decimal"/>
      <w:lvlText w:val="%1."/>
      <w:lvlJc w:val="left"/>
      <w:pPr>
        <w:ind w:left="34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E43C5A">
      <w:start w:val="2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1801A4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86E36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5E4948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141FF4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949174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18236C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B0CCA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F98439B"/>
    <w:multiLevelType w:val="hybridMultilevel"/>
    <w:tmpl w:val="595E010A"/>
    <w:lvl w:ilvl="0" w:tplc="1904FB06">
      <w:start w:val="1"/>
      <w:numFmt w:val="decimal"/>
      <w:lvlText w:val="%1."/>
      <w:lvlJc w:val="left"/>
      <w:pPr>
        <w:ind w:left="34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76280C">
      <w:start w:val="1"/>
      <w:numFmt w:val="decimal"/>
      <w:lvlText w:val="%2)"/>
      <w:lvlJc w:val="left"/>
      <w:pPr>
        <w:ind w:left="84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EAC03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74524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DE117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703AA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1ECEC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BCFDC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34E8F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1E92F39"/>
    <w:multiLevelType w:val="hybridMultilevel"/>
    <w:tmpl w:val="C2F608D8"/>
    <w:lvl w:ilvl="0" w:tplc="A98AC0C4">
      <w:start w:val="1"/>
      <w:numFmt w:val="decimal"/>
      <w:lvlText w:val="%1)"/>
      <w:lvlJc w:val="left"/>
      <w:pPr>
        <w:ind w:left="107" w:hanging="145"/>
      </w:pPr>
      <w:rPr>
        <w:rFonts w:ascii="Arial" w:eastAsia="Arial" w:hAnsi="Arial" w:cs="Arial" w:hint="default"/>
        <w:spacing w:val="-1"/>
        <w:w w:val="90"/>
        <w:sz w:val="14"/>
        <w:szCs w:val="14"/>
        <w:lang w:val="pl-PL" w:eastAsia="en-US" w:bidi="ar-SA"/>
      </w:rPr>
    </w:lvl>
    <w:lvl w:ilvl="1" w:tplc="A94A2E46">
      <w:numFmt w:val="bullet"/>
      <w:lvlText w:val="•"/>
      <w:lvlJc w:val="left"/>
      <w:pPr>
        <w:ind w:left="1068" w:hanging="145"/>
      </w:pPr>
      <w:rPr>
        <w:rFonts w:hint="default"/>
        <w:lang w:val="pl-PL" w:eastAsia="en-US" w:bidi="ar-SA"/>
      </w:rPr>
    </w:lvl>
    <w:lvl w:ilvl="2" w:tplc="BF3CF2FA">
      <w:numFmt w:val="bullet"/>
      <w:lvlText w:val="•"/>
      <w:lvlJc w:val="left"/>
      <w:pPr>
        <w:ind w:left="2037" w:hanging="145"/>
      </w:pPr>
      <w:rPr>
        <w:rFonts w:hint="default"/>
        <w:lang w:val="pl-PL" w:eastAsia="en-US" w:bidi="ar-SA"/>
      </w:rPr>
    </w:lvl>
    <w:lvl w:ilvl="3" w:tplc="2698124A">
      <w:numFmt w:val="bullet"/>
      <w:lvlText w:val="•"/>
      <w:lvlJc w:val="left"/>
      <w:pPr>
        <w:ind w:left="3005" w:hanging="145"/>
      </w:pPr>
      <w:rPr>
        <w:rFonts w:hint="default"/>
        <w:lang w:val="pl-PL" w:eastAsia="en-US" w:bidi="ar-SA"/>
      </w:rPr>
    </w:lvl>
    <w:lvl w:ilvl="4" w:tplc="E74E2250">
      <w:numFmt w:val="bullet"/>
      <w:lvlText w:val="•"/>
      <w:lvlJc w:val="left"/>
      <w:pPr>
        <w:ind w:left="3974" w:hanging="145"/>
      </w:pPr>
      <w:rPr>
        <w:rFonts w:hint="default"/>
        <w:lang w:val="pl-PL" w:eastAsia="en-US" w:bidi="ar-SA"/>
      </w:rPr>
    </w:lvl>
    <w:lvl w:ilvl="5" w:tplc="B872A104">
      <w:numFmt w:val="bullet"/>
      <w:lvlText w:val="•"/>
      <w:lvlJc w:val="left"/>
      <w:pPr>
        <w:ind w:left="4942" w:hanging="145"/>
      </w:pPr>
      <w:rPr>
        <w:rFonts w:hint="default"/>
        <w:lang w:val="pl-PL" w:eastAsia="en-US" w:bidi="ar-SA"/>
      </w:rPr>
    </w:lvl>
    <w:lvl w:ilvl="6" w:tplc="880CDE5A">
      <w:numFmt w:val="bullet"/>
      <w:lvlText w:val="•"/>
      <w:lvlJc w:val="left"/>
      <w:pPr>
        <w:ind w:left="5911" w:hanging="145"/>
      </w:pPr>
      <w:rPr>
        <w:rFonts w:hint="default"/>
        <w:lang w:val="pl-PL" w:eastAsia="en-US" w:bidi="ar-SA"/>
      </w:rPr>
    </w:lvl>
    <w:lvl w:ilvl="7" w:tplc="BCA22ECA">
      <w:numFmt w:val="bullet"/>
      <w:lvlText w:val="•"/>
      <w:lvlJc w:val="left"/>
      <w:pPr>
        <w:ind w:left="6879" w:hanging="145"/>
      </w:pPr>
      <w:rPr>
        <w:rFonts w:hint="default"/>
        <w:lang w:val="pl-PL" w:eastAsia="en-US" w:bidi="ar-SA"/>
      </w:rPr>
    </w:lvl>
    <w:lvl w:ilvl="8" w:tplc="4AA87AA6">
      <w:numFmt w:val="bullet"/>
      <w:lvlText w:val="•"/>
      <w:lvlJc w:val="left"/>
      <w:pPr>
        <w:ind w:left="7848" w:hanging="145"/>
      </w:pPr>
      <w:rPr>
        <w:rFonts w:hint="default"/>
        <w:lang w:val="pl-PL" w:eastAsia="en-US" w:bidi="ar-SA"/>
      </w:rPr>
    </w:lvl>
  </w:abstractNum>
  <w:abstractNum w:abstractNumId="32" w15:restartNumberingAfterBreak="0">
    <w:nsid w:val="55D8787D"/>
    <w:multiLevelType w:val="hybridMultilevel"/>
    <w:tmpl w:val="45DA3898"/>
    <w:lvl w:ilvl="0" w:tplc="6D68903C">
      <w:start w:val="2"/>
      <w:numFmt w:val="decimal"/>
      <w:lvlText w:val="%1)"/>
      <w:lvlJc w:val="left"/>
      <w:pPr>
        <w:ind w:left="178" w:hanging="179"/>
      </w:pPr>
      <w:rPr>
        <w:rFonts w:ascii="Arial" w:eastAsia="Arial" w:hAnsi="Arial" w:cs="Arial" w:hint="default"/>
        <w:b/>
        <w:bCs/>
        <w:w w:val="92"/>
        <w:sz w:val="17"/>
        <w:szCs w:val="17"/>
        <w:lang w:val="pl-PL" w:eastAsia="en-US" w:bidi="ar-SA"/>
      </w:rPr>
    </w:lvl>
    <w:lvl w:ilvl="1" w:tplc="D21283AC">
      <w:numFmt w:val="bullet"/>
      <w:lvlText w:val="•"/>
      <w:lvlJc w:val="left"/>
      <w:pPr>
        <w:ind w:left="825" w:hanging="179"/>
      </w:pPr>
      <w:rPr>
        <w:rFonts w:hint="default"/>
        <w:lang w:val="pl-PL" w:eastAsia="en-US" w:bidi="ar-SA"/>
      </w:rPr>
    </w:lvl>
    <w:lvl w:ilvl="2" w:tplc="D53C109C">
      <w:numFmt w:val="bullet"/>
      <w:lvlText w:val="•"/>
      <w:lvlJc w:val="left"/>
      <w:pPr>
        <w:ind w:left="1470" w:hanging="179"/>
      </w:pPr>
      <w:rPr>
        <w:rFonts w:hint="default"/>
        <w:lang w:val="pl-PL" w:eastAsia="en-US" w:bidi="ar-SA"/>
      </w:rPr>
    </w:lvl>
    <w:lvl w:ilvl="3" w:tplc="86B42AE0">
      <w:numFmt w:val="bullet"/>
      <w:lvlText w:val="•"/>
      <w:lvlJc w:val="left"/>
      <w:pPr>
        <w:ind w:left="2116" w:hanging="179"/>
      </w:pPr>
      <w:rPr>
        <w:rFonts w:hint="default"/>
        <w:lang w:val="pl-PL" w:eastAsia="en-US" w:bidi="ar-SA"/>
      </w:rPr>
    </w:lvl>
    <w:lvl w:ilvl="4" w:tplc="37D4231C">
      <w:numFmt w:val="bullet"/>
      <w:lvlText w:val="•"/>
      <w:lvlJc w:val="left"/>
      <w:pPr>
        <w:ind w:left="2761" w:hanging="179"/>
      </w:pPr>
      <w:rPr>
        <w:rFonts w:hint="default"/>
        <w:lang w:val="pl-PL" w:eastAsia="en-US" w:bidi="ar-SA"/>
      </w:rPr>
    </w:lvl>
    <w:lvl w:ilvl="5" w:tplc="63F8955E">
      <w:numFmt w:val="bullet"/>
      <w:lvlText w:val="•"/>
      <w:lvlJc w:val="left"/>
      <w:pPr>
        <w:ind w:left="3407" w:hanging="179"/>
      </w:pPr>
      <w:rPr>
        <w:rFonts w:hint="default"/>
        <w:lang w:val="pl-PL" w:eastAsia="en-US" w:bidi="ar-SA"/>
      </w:rPr>
    </w:lvl>
    <w:lvl w:ilvl="6" w:tplc="B33ED984">
      <w:numFmt w:val="bullet"/>
      <w:lvlText w:val="•"/>
      <w:lvlJc w:val="left"/>
      <w:pPr>
        <w:ind w:left="4052" w:hanging="179"/>
      </w:pPr>
      <w:rPr>
        <w:rFonts w:hint="default"/>
        <w:lang w:val="pl-PL" w:eastAsia="en-US" w:bidi="ar-SA"/>
      </w:rPr>
    </w:lvl>
    <w:lvl w:ilvl="7" w:tplc="55BEDFE8">
      <w:numFmt w:val="bullet"/>
      <w:lvlText w:val="•"/>
      <w:lvlJc w:val="left"/>
      <w:pPr>
        <w:ind w:left="4698" w:hanging="179"/>
      </w:pPr>
      <w:rPr>
        <w:rFonts w:hint="default"/>
        <w:lang w:val="pl-PL" w:eastAsia="en-US" w:bidi="ar-SA"/>
      </w:rPr>
    </w:lvl>
    <w:lvl w:ilvl="8" w:tplc="5CC67C46">
      <w:numFmt w:val="bullet"/>
      <w:lvlText w:val="•"/>
      <w:lvlJc w:val="left"/>
      <w:pPr>
        <w:ind w:left="5343" w:hanging="179"/>
      </w:pPr>
      <w:rPr>
        <w:rFonts w:hint="default"/>
        <w:lang w:val="pl-PL" w:eastAsia="en-US" w:bidi="ar-SA"/>
      </w:rPr>
    </w:lvl>
  </w:abstractNum>
  <w:abstractNum w:abstractNumId="33" w15:restartNumberingAfterBreak="0">
    <w:nsid w:val="574C5569"/>
    <w:multiLevelType w:val="hybridMultilevel"/>
    <w:tmpl w:val="4E4297E8"/>
    <w:lvl w:ilvl="0" w:tplc="0A6667D0">
      <w:start w:val="1"/>
      <w:numFmt w:val="decimal"/>
      <w:lvlText w:val="%1."/>
      <w:lvlJc w:val="left"/>
      <w:pPr>
        <w:ind w:left="35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841ABA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CAB858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84F470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D29DC0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060DA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F61C2A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B4FB4E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E6DCB2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9E56283"/>
    <w:multiLevelType w:val="hybridMultilevel"/>
    <w:tmpl w:val="1D26877A"/>
    <w:lvl w:ilvl="0" w:tplc="BF5CC256">
      <w:numFmt w:val="bullet"/>
      <w:lvlText w:val=""/>
      <w:lvlJc w:val="left"/>
      <w:pPr>
        <w:ind w:left="496" w:hanging="284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E4B8F722">
      <w:numFmt w:val="bullet"/>
      <w:lvlText w:val="•"/>
      <w:lvlJc w:val="left"/>
      <w:pPr>
        <w:ind w:left="1470" w:hanging="284"/>
      </w:pPr>
      <w:rPr>
        <w:rFonts w:hint="default"/>
        <w:lang w:val="pl-PL" w:eastAsia="en-US" w:bidi="ar-SA"/>
      </w:rPr>
    </w:lvl>
    <w:lvl w:ilvl="2" w:tplc="68B6AA44">
      <w:numFmt w:val="bullet"/>
      <w:lvlText w:val="•"/>
      <w:lvlJc w:val="left"/>
      <w:pPr>
        <w:ind w:left="2441" w:hanging="284"/>
      </w:pPr>
      <w:rPr>
        <w:rFonts w:hint="default"/>
        <w:lang w:val="pl-PL" w:eastAsia="en-US" w:bidi="ar-SA"/>
      </w:rPr>
    </w:lvl>
    <w:lvl w:ilvl="3" w:tplc="9C62CFFE">
      <w:numFmt w:val="bullet"/>
      <w:lvlText w:val="•"/>
      <w:lvlJc w:val="left"/>
      <w:pPr>
        <w:ind w:left="3411" w:hanging="284"/>
      </w:pPr>
      <w:rPr>
        <w:rFonts w:hint="default"/>
        <w:lang w:val="pl-PL" w:eastAsia="en-US" w:bidi="ar-SA"/>
      </w:rPr>
    </w:lvl>
    <w:lvl w:ilvl="4" w:tplc="D65656C2">
      <w:numFmt w:val="bullet"/>
      <w:lvlText w:val="•"/>
      <w:lvlJc w:val="left"/>
      <w:pPr>
        <w:ind w:left="4382" w:hanging="284"/>
      </w:pPr>
      <w:rPr>
        <w:rFonts w:hint="default"/>
        <w:lang w:val="pl-PL" w:eastAsia="en-US" w:bidi="ar-SA"/>
      </w:rPr>
    </w:lvl>
    <w:lvl w:ilvl="5" w:tplc="E6B8C5A0">
      <w:numFmt w:val="bullet"/>
      <w:lvlText w:val="•"/>
      <w:lvlJc w:val="left"/>
      <w:pPr>
        <w:ind w:left="5353" w:hanging="284"/>
      </w:pPr>
      <w:rPr>
        <w:rFonts w:hint="default"/>
        <w:lang w:val="pl-PL" w:eastAsia="en-US" w:bidi="ar-SA"/>
      </w:rPr>
    </w:lvl>
    <w:lvl w:ilvl="6" w:tplc="FCA61398">
      <w:numFmt w:val="bullet"/>
      <w:lvlText w:val="•"/>
      <w:lvlJc w:val="left"/>
      <w:pPr>
        <w:ind w:left="6323" w:hanging="284"/>
      </w:pPr>
      <w:rPr>
        <w:rFonts w:hint="default"/>
        <w:lang w:val="pl-PL" w:eastAsia="en-US" w:bidi="ar-SA"/>
      </w:rPr>
    </w:lvl>
    <w:lvl w:ilvl="7" w:tplc="15E66D92">
      <w:numFmt w:val="bullet"/>
      <w:lvlText w:val="•"/>
      <w:lvlJc w:val="left"/>
      <w:pPr>
        <w:ind w:left="7294" w:hanging="284"/>
      </w:pPr>
      <w:rPr>
        <w:rFonts w:hint="default"/>
        <w:lang w:val="pl-PL" w:eastAsia="en-US" w:bidi="ar-SA"/>
      </w:rPr>
    </w:lvl>
    <w:lvl w:ilvl="8" w:tplc="E9C247F6">
      <w:numFmt w:val="bullet"/>
      <w:lvlText w:val="•"/>
      <w:lvlJc w:val="left"/>
      <w:pPr>
        <w:ind w:left="8264" w:hanging="284"/>
      </w:pPr>
      <w:rPr>
        <w:rFonts w:hint="default"/>
        <w:lang w:val="pl-PL" w:eastAsia="en-US" w:bidi="ar-SA"/>
      </w:rPr>
    </w:lvl>
  </w:abstractNum>
  <w:abstractNum w:abstractNumId="35" w15:restartNumberingAfterBreak="0">
    <w:nsid w:val="5B95212C"/>
    <w:multiLevelType w:val="multilevel"/>
    <w:tmpl w:val="BAACD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80297D"/>
    <w:multiLevelType w:val="hybridMultilevel"/>
    <w:tmpl w:val="34B8D5B0"/>
    <w:lvl w:ilvl="0" w:tplc="791A4038">
      <w:start w:val="1"/>
      <w:numFmt w:val="decimal"/>
      <w:lvlText w:val="%1."/>
      <w:lvlJc w:val="left"/>
      <w:pPr>
        <w:ind w:left="422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1899FA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8A247E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DE5ABE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FA81A2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78084A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B831F0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5ED93E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227850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4D7542E"/>
    <w:multiLevelType w:val="hybridMultilevel"/>
    <w:tmpl w:val="621C45A2"/>
    <w:lvl w:ilvl="0" w:tplc="AF142546">
      <w:numFmt w:val="bullet"/>
      <w:lvlText w:val="–"/>
      <w:lvlJc w:val="left"/>
      <w:pPr>
        <w:ind w:left="778" w:hanging="113"/>
      </w:pPr>
      <w:rPr>
        <w:rFonts w:ascii="Arial" w:eastAsia="Arial" w:hAnsi="Arial" w:cs="Arial" w:hint="default"/>
        <w:b/>
        <w:bCs/>
        <w:w w:val="89"/>
        <w:sz w:val="17"/>
        <w:szCs w:val="17"/>
        <w:lang w:val="pl-PL" w:eastAsia="en-US" w:bidi="ar-SA"/>
      </w:rPr>
    </w:lvl>
    <w:lvl w:ilvl="1" w:tplc="3BC0C54E">
      <w:numFmt w:val="bullet"/>
      <w:lvlText w:val="•"/>
      <w:lvlJc w:val="left"/>
      <w:pPr>
        <w:ind w:left="1712" w:hanging="113"/>
      </w:pPr>
      <w:rPr>
        <w:rFonts w:hint="default"/>
        <w:lang w:val="pl-PL" w:eastAsia="en-US" w:bidi="ar-SA"/>
      </w:rPr>
    </w:lvl>
    <w:lvl w:ilvl="2" w:tplc="F78A14CA">
      <w:numFmt w:val="bullet"/>
      <w:lvlText w:val="•"/>
      <w:lvlJc w:val="left"/>
      <w:pPr>
        <w:ind w:left="2645" w:hanging="113"/>
      </w:pPr>
      <w:rPr>
        <w:rFonts w:hint="default"/>
        <w:lang w:val="pl-PL" w:eastAsia="en-US" w:bidi="ar-SA"/>
      </w:rPr>
    </w:lvl>
    <w:lvl w:ilvl="3" w:tplc="D8468228">
      <w:numFmt w:val="bullet"/>
      <w:lvlText w:val="•"/>
      <w:lvlJc w:val="left"/>
      <w:pPr>
        <w:ind w:left="3578" w:hanging="113"/>
      </w:pPr>
      <w:rPr>
        <w:rFonts w:hint="default"/>
        <w:lang w:val="pl-PL" w:eastAsia="en-US" w:bidi="ar-SA"/>
      </w:rPr>
    </w:lvl>
    <w:lvl w:ilvl="4" w:tplc="C18E1098">
      <w:numFmt w:val="bullet"/>
      <w:lvlText w:val="•"/>
      <w:lvlJc w:val="left"/>
      <w:pPr>
        <w:ind w:left="4511" w:hanging="113"/>
      </w:pPr>
      <w:rPr>
        <w:rFonts w:hint="default"/>
        <w:lang w:val="pl-PL" w:eastAsia="en-US" w:bidi="ar-SA"/>
      </w:rPr>
    </w:lvl>
    <w:lvl w:ilvl="5" w:tplc="06903054">
      <w:numFmt w:val="bullet"/>
      <w:lvlText w:val="•"/>
      <w:lvlJc w:val="left"/>
      <w:pPr>
        <w:ind w:left="5444" w:hanging="113"/>
      </w:pPr>
      <w:rPr>
        <w:rFonts w:hint="default"/>
        <w:lang w:val="pl-PL" w:eastAsia="en-US" w:bidi="ar-SA"/>
      </w:rPr>
    </w:lvl>
    <w:lvl w:ilvl="6" w:tplc="4ED25B10">
      <w:numFmt w:val="bullet"/>
      <w:lvlText w:val="•"/>
      <w:lvlJc w:val="left"/>
      <w:pPr>
        <w:ind w:left="6377" w:hanging="113"/>
      </w:pPr>
      <w:rPr>
        <w:rFonts w:hint="default"/>
        <w:lang w:val="pl-PL" w:eastAsia="en-US" w:bidi="ar-SA"/>
      </w:rPr>
    </w:lvl>
    <w:lvl w:ilvl="7" w:tplc="05BC638E">
      <w:numFmt w:val="bullet"/>
      <w:lvlText w:val="•"/>
      <w:lvlJc w:val="left"/>
      <w:pPr>
        <w:ind w:left="7310" w:hanging="113"/>
      </w:pPr>
      <w:rPr>
        <w:rFonts w:hint="default"/>
        <w:lang w:val="pl-PL" w:eastAsia="en-US" w:bidi="ar-SA"/>
      </w:rPr>
    </w:lvl>
    <w:lvl w:ilvl="8" w:tplc="AB126F88">
      <w:numFmt w:val="bullet"/>
      <w:lvlText w:val="•"/>
      <w:lvlJc w:val="left"/>
      <w:pPr>
        <w:ind w:left="8243" w:hanging="113"/>
      </w:pPr>
      <w:rPr>
        <w:rFonts w:hint="default"/>
        <w:lang w:val="pl-PL" w:eastAsia="en-US" w:bidi="ar-SA"/>
      </w:rPr>
    </w:lvl>
  </w:abstractNum>
  <w:abstractNum w:abstractNumId="38" w15:restartNumberingAfterBreak="0">
    <w:nsid w:val="6506513D"/>
    <w:multiLevelType w:val="hybridMultilevel"/>
    <w:tmpl w:val="95E270FE"/>
    <w:lvl w:ilvl="0" w:tplc="4224EACE">
      <w:start w:val="1"/>
      <w:numFmt w:val="decimal"/>
      <w:lvlText w:val="%1."/>
      <w:lvlJc w:val="left"/>
      <w:pPr>
        <w:ind w:left="1216" w:hanging="348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1" w:tplc="A58C94BA">
      <w:numFmt w:val="bullet"/>
      <w:lvlText w:val="•"/>
      <w:lvlJc w:val="left"/>
      <w:pPr>
        <w:ind w:left="2118" w:hanging="348"/>
      </w:pPr>
      <w:rPr>
        <w:rFonts w:hint="default"/>
        <w:lang w:val="pl-PL" w:eastAsia="en-US" w:bidi="ar-SA"/>
      </w:rPr>
    </w:lvl>
    <w:lvl w:ilvl="2" w:tplc="40545424">
      <w:numFmt w:val="bullet"/>
      <w:lvlText w:val="•"/>
      <w:lvlJc w:val="left"/>
      <w:pPr>
        <w:ind w:left="3017" w:hanging="348"/>
      </w:pPr>
      <w:rPr>
        <w:rFonts w:hint="default"/>
        <w:lang w:val="pl-PL" w:eastAsia="en-US" w:bidi="ar-SA"/>
      </w:rPr>
    </w:lvl>
    <w:lvl w:ilvl="3" w:tplc="4968718C">
      <w:numFmt w:val="bullet"/>
      <w:lvlText w:val="•"/>
      <w:lvlJc w:val="left"/>
      <w:pPr>
        <w:ind w:left="3915" w:hanging="348"/>
      </w:pPr>
      <w:rPr>
        <w:rFonts w:hint="default"/>
        <w:lang w:val="pl-PL" w:eastAsia="en-US" w:bidi="ar-SA"/>
      </w:rPr>
    </w:lvl>
    <w:lvl w:ilvl="4" w:tplc="775ECEFA">
      <w:numFmt w:val="bullet"/>
      <w:lvlText w:val="•"/>
      <w:lvlJc w:val="left"/>
      <w:pPr>
        <w:ind w:left="4814" w:hanging="348"/>
      </w:pPr>
      <w:rPr>
        <w:rFonts w:hint="default"/>
        <w:lang w:val="pl-PL" w:eastAsia="en-US" w:bidi="ar-SA"/>
      </w:rPr>
    </w:lvl>
    <w:lvl w:ilvl="5" w:tplc="D0748892">
      <w:numFmt w:val="bullet"/>
      <w:lvlText w:val="•"/>
      <w:lvlJc w:val="left"/>
      <w:pPr>
        <w:ind w:left="5713" w:hanging="348"/>
      </w:pPr>
      <w:rPr>
        <w:rFonts w:hint="default"/>
        <w:lang w:val="pl-PL" w:eastAsia="en-US" w:bidi="ar-SA"/>
      </w:rPr>
    </w:lvl>
    <w:lvl w:ilvl="6" w:tplc="CF2C8A6C">
      <w:numFmt w:val="bullet"/>
      <w:lvlText w:val="•"/>
      <w:lvlJc w:val="left"/>
      <w:pPr>
        <w:ind w:left="6611" w:hanging="348"/>
      </w:pPr>
      <w:rPr>
        <w:rFonts w:hint="default"/>
        <w:lang w:val="pl-PL" w:eastAsia="en-US" w:bidi="ar-SA"/>
      </w:rPr>
    </w:lvl>
    <w:lvl w:ilvl="7" w:tplc="B1B4FA26">
      <w:numFmt w:val="bullet"/>
      <w:lvlText w:val="•"/>
      <w:lvlJc w:val="left"/>
      <w:pPr>
        <w:ind w:left="7510" w:hanging="348"/>
      </w:pPr>
      <w:rPr>
        <w:rFonts w:hint="default"/>
        <w:lang w:val="pl-PL" w:eastAsia="en-US" w:bidi="ar-SA"/>
      </w:rPr>
    </w:lvl>
    <w:lvl w:ilvl="8" w:tplc="33C4662C">
      <w:numFmt w:val="bullet"/>
      <w:lvlText w:val="•"/>
      <w:lvlJc w:val="left"/>
      <w:pPr>
        <w:ind w:left="8408" w:hanging="348"/>
      </w:pPr>
      <w:rPr>
        <w:rFonts w:hint="default"/>
        <w:lang w:val="pl-PL" w:eastAsia="en-US" w:bidi="ar-SA"/>
      </w:rPr>
    </w:lvl>
  </w:abstractNum>
  <w:abstractNum w:abstractNumId="39" w15:restartNumberingAfterBreak="0">
    <w:nsid w:val="66312FB2"/>
    <w:multiLevelType w:val="hybridMultilevel"/>
    <w:tmpl w:val="FF2039DE"/>
    <w:lvl w:ilvl="0" w:tplc="8B583F58">
      <w:start w:val="1"/>
      <w:numFmt w:val="lowerLetter"/>
      <w:lvlText w:val="%1)"/>
      <w:lvlJc w:val="left"/>
      <w:pPr>
        <w:ind w:left="699" w:hanging="176"/>
      </w:pPr>
      <w:rPr>
        <w:rFonts w:ascii="Arial" w:eastAsia="Arial" w:hAnsi="Arial" w:cs="Arial" w:hint="default"/>
        <w:b/>
        <w:bCs/>
        <w:w w:val="90"/>
        <w:sz w:val="17"/>
        <w:szCs w:val="17"/>
        <w:lang w:val="pl-PL" w:eastAsia="en-US" w:bidi="ar-SA"/>
      </w:rPr>
    </w:lvl>
    <w:lvl w:ilvl="1" w:tplc="96C8DBD6">
      <w:start w:val="1"/>
      <w:numFmt w:val="lowerLetter"/>
      <w:lvlText w:val="%2)"/>
      <w:lvlJc w:val="left"/>
      <w:pPr>
        <w:ind w:left="953" w:hanging="176"/>
      </w:pPr>
      <w:rPr>
        <w:rFonts w:ascii="Arial" w:eastAsia="Arial" w:hAnsi="Arial" w:cs="Arial" w:hint="default"/>
        <w:b/>
        <w:bCs/>
        <w:w w:val="90"/>
        <w:sz w:val="17"/>
        <w:szCs w:val="17"/>
        <w:lang w:val="pl-PL" w:eastAsia="en-US" w:bidi="ar-SA"/>
      </w:rPr>
    </w:lvl>
    <w:lvl w:ilvl="2" w:tplc="631A5E1A">
      <w:numFmt w:val="bullet"/>
      <w:lvlText w:val="•"/>
      <w:lvlJc w:val="left"/>
      <w:pPr>
        <w:ind w:left="1530" w:hanging="176"/>
      </w:pPr>
      <w:rPr>
        <w:rFonts w:hint="default"/>
        <w:lang w:val="pl-PL" w:eastAsia="en-US" w:bidi="ar-SA"/>
      </w:rPr>
    </w:lvl>
    <w:lvl w:ilvl="3" w:tplc="71146458">
      <w:numFmt w:val="bullet"/>
      <w:lvlText w:val="•"/>
      <w:lvlJc w:val="left"/>
      <w:pPr>
        <w:ind w:left="2101" w:hanging="176"/>
      </w:pPr>
      <w:rPr>
        <w:rFonts w:hint="default"/>
        <w:lang w:val="pl-PL" w:eastAsia="en-US" w:bidi="ar-SA"/>
      </w:rPr>
    </w:lvl>
    <w:lvl w:ilvl="4" w:tplc="E1CE2780">
      <w:numFmt w:val="bullet"/>
      <w:lvlText w:val="•"/>
      <w:lvlJc w:val="left"/>
      <w:pPr>
        <w:ind w:left="2672" w:hanging="176"/>
      </w:pPr>
      <w:rPr>
        <w:rFonts w:hint="default"/>
        <w:lang w:val="pl-PL" w:eastAsia="en-US" w:bidi="ar-SA"/>
      </w:rPr>
    </w:lvl>
    <w:lvl w:ilvl="5" w:tplc="C188F8B8">
      <w:numFmt w:val="bullet"/>
      <w:lvlText w:val="•"/>
      <w:lvlJc w:val="left"/>
      <w:pPr>
        <w:ind w:left="3243" w:hanging="176"/>
      </w:pPr>
      <w:rPr>
        <w:rFonts w:hint="default"/>
        <w:lang w:val="pl-PL" w:eastAsia="en-US" w:bidi="ar-SA"/>
      </w:rPr>
    </w:lvl>
    <w:lvl w:ilvl="6" w:tplc="40402E40">
      <w:numFmt w:val="bullet"/>
      <w:lvlText w:val="•"/>
      <w:lvlJc w:val="left"/>
      <w:pPr>
        <w:ind w:left="3813" w:hanging="176"/>
      </w:pPr>
      <w:rPr>
        <w:rFonts w:hint="default"/>
        <w:lang w:val="pl-PL" w:eastAsia="en-US" w:bidi="ar-SA"/>
      </w:rPr>
    </w:lvl>
    <w:lvl w:ilvl="7" w:tplc="932A4F38">
      <w:numFmt w:val="bullet"/>
      <w:lvlText w:val="•"/>
      <w:lvlJc w:val="left"/>
      <w:pPr>
        <w:ind w:left="4384" w:hanging="176"/>
      </w:pPr>
      <w:rPr>
        <w:rFonts w:hint="default"/>
        <w:lang w:val="pl-PL" w:eastAsia="en-US" w:bidi="ar-SA"/>
      </w:rPr>
    </w:lvl>
    <w:lvl w:ilvl="8" w:tplc="87B47B8A">
      <w:numFmt w:val="bullet"/>
      <w:lvlText w:val="•"/>
      <w:lvlJc w:val="left"/>
      <w:pPr>
        <w:ind w:left="4955" w:hanging="176"/>
      </w:pPr>
      <w:rPr>
        <w:rFonts w:hint="default"/>
        <w:lang w:val="pl-PL" w:eastAsia="en-US" w:bidi="ar-SA"/>
      </w:rPr>
    </w:lvl>
  </w:abstractNum>
  <w:abstractNum w:abstractNumId="40" w15:restartNumberingAfterBreak="0">
    <w:nsid w:val="6774092C"/>
    <w:multiLevelType w:val="hybridMultilevel"/>
    <w:tmpl w:val="110E9C34"/>
    <w:lvl w:ilvl="0" w:tplc="F8F6AA0C">
      <w:start w:val="1"/>
      <w:numFmt w:val="decimal"/>
      <w:lvlText w:val="%1."/>
      <w:lvlJc w:val="left"/>
      <w:pPr>
        <w:ind w:left="779" w:hanging="284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1F847028">
      <w:start w:val="1"/>
      <w:numFmt w:val="decimal"/>
      <w:lvlText w:val="%2)"/>
      <w:lvlJc w:val="left"/>
      <w:pPr>
        <w:ind w:left="1204" w:hanging="35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2" w:tplc="10F61A50">
      <w:numFmt w:val="bullet"/>
      <w:lvlText w:val="•"/>
      <w:lvlJc w:val="left"/>
      <w:pPr>
        <w:ind w:left="2200" w:hanging="351"/>
      </w:pPr>
      <w:rPr>
        <w:rFonts w:hint="default"/>
        <w:lang w:val="pl-PL" w:eastAsia="en-US" w:bidi="ar-SA"/>
      </w:rPr>
    </w:lvl>
    <w:lvl w:ilvl="3" w:tplc="BE9ABDA0">
      <w:numFmt w:val="bullet"/>
      <w:lvlText w:val="•"/>
      <w:lvlJc w:val="left"/>
      <w:pPr>
        <w:ind w:left="3201" w:hanging="351"/>
      </w:pPr>
      <w:rPr>
        <w:rFonts w:hint="default"/>
        <w:lang w:val="pl-PL" w:eastAsia="en-US" w:bidi="ar-SA"/>
      </w:rPr>
    </w:lvl>
    <w:lvl w:ilvl="4" w:tplc="3D7E9AC8">
      <w:numFmt w:val="bullet"/>
      <w:lvlText w:val="•"/>
      <w:lvlJc w:val="left"/>
      <w:pPr>
        <w:ind w:left="4202" w:hanging="351"/>
      </w:pPr>
      <w:rPr>
        <w:rFonts w:hint="default"/>
        <w:lang w:val="pl-PL" w:eastAsia="en-US" w:bidi="ar-SA"/>
      </w:rPr>
    </w:lvl>
    <w:lvl w:ilvl="5" w:tplc="671038F2">
      <w:numFmt w:val="bullet"/>
      <w:lvlText w:val="•"/>
      <w:lvlJc w:val="left"/>
      <w:pPr>
        <w:ind w:left="5202" w:hanging="351"/>
      </w:pPr>
      <w:rPr>
        <w:rFonts w:hint="default"/>
        <w:lang w:val="pl-PL" w:eastAsia="en-US" w:bidi="ar-SA"/>
      </w:rPr>
    </w:lvl>
    <w:lvl w:ilvl="6" w:tplc="0BFAB830">
      <w:numFmt w:val="bullet"/>
      <w:lvlText w:val="•"/>
      <w:lvlJc w:val="left"/>
      <w:pPr>
        <w:ind w:left="6203" w:hanging="351"/>
      </w:pPr>
      <w:rPr>
        <w:rFonts w:hint="default"/>
        <w:lang w:val="pl-PL" w:eastAsia="en-US" w:bidi="ar-SA"/>
      </w:rPr>
    </w:lvl>
    <w:lvl w:ilvl="7" w:tplc="AD0E8520">
      <w:numFmt w:val="bullet"/>
      <w:lvlText w:val="•"/>
      <w:lvlJc w:val="left"/>
      <w:pPr>
        <w:ind w:left="7204" w:hanging="351"/>
      </w:pPr>
      <w:rPr>
        <w:rFonts w:hint="default"/>
        <w:lang w:val="pl-PL" w:eastAsia="en-US" w:bidi="ar-SA"/>
      </w:rPr>
    </w:lvl>
    <w:lvl w:ilvl="8" w:tplc="C750D84A">
      <w:numFmt w:val="bullet"/>
      <w:lvlText w:val="•"/>
      <w:lvlJc w:val="left"/>
      <w:pPr>
        <w:ind w:left="8204" w:hanging="351"/>
      </w:pPr>
      <w:rPr>
        <w:rFonts w:hint="default"/>
        <w:lang w:val="pl-PL" w:eastAsia="en-US" w:bidi="ar-SA"/>
      </w:rPr>
    </w:lvl>
  </w:abstractNum>
  <w:abstractNum w:abstractNumId="41" w15:restartNumberingAfterBreak="0">
    <w:nsid w:val="698435CA"/>
    <w:multiLevelType w:val="hybridMultilevel"/>
    <w:tmpl w:val="A5C29940"/>
    <w:lvl w:ilvl="0" w:tplc="970C21A4">
      <w:start w:val="1"/>
      <w:numFmt w:val="decimal"/>
      <w:lvlText w:val="%1."/>
      <w:lvlJc w:val="left"/>
      <w:pPr>
        <w:ind w:left="779" w:hanging="284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pl-PL" w:eastAsia="en-US" w:bidi="ar-SA"/>
      </w:rPr>
    </w:lvl>
    <w:lvl w:ilvl="1" w:tplc="09181C16">
      <w:start w:val="1"/>
      <w:numFmt w:val="decimal"/>
      <w:lvlText w:val="%2)"/>
      <w:lvlJc w:val="left"/>
      <w:pPr>
        <w:ind w:left="1114" w:hanging="26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2" w:tplc="B6F8BC56">
      <w:start w:val="1"/>
      <w:numFmt w:val="lowerLetter"/>
      <w:lvlText w:val="%3)"/>
      <w:lvlJc w:val="left"/>
      <w:pPr>
        <w:ind w:left="1348" w:hanging="28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3" w:tplc="E0CA5006">
      <w:numFmt w:val="bullet"/>
      <w:lvlText w:val="•"/>
      <w:lvlJc w:val="left"/>
      <w:pPr>
        <w:ind w:left="1340" w:hanging="286"/>
      </w:pPr>
      <w:rPr>
        <w:rFonts w:hint="default"/>
        <w:lang w:val="pl-PL" w:eastAsia="en-US" w:bidi="ar-SA"/>
      </w:rPr>
    </w:lvl>
    <w:lvl w:ilvl="4" w:tplc="4C0E4942">
      <w:numFmt w:val="bullet"/>
      <w:lvlText w:val="•"/>
      <w:lvlJc w:val="left"/>
      <w:pPr>
        <w:ind w:left="1520" w:hanging="286"/>
      </w:pPr>
      <w:rPr>
        <w:rFonts w:hint="default"/>
        <w:lang w:val="pl-PL" w:eastAsia="en-US" w:bidi="ar-SA"/>
      </w:rPr>
    </w:lvl>
    <w:lvl w:ilvl="5" w:tplc="BBBE0840">
      <w:numFmt w:val="bullet"/>
      <w:lvlText w:val="•"/>
      <w:lvlJc w:val="left"/>
      <w:pPr>
        <w:ind w:left="2967" w:hanging="286"/>
      </w:pPr>
      <w:rPr>
        <w:rFonts w:hint="default"/>
        <w:lang w:val="pl-PL" w:eastAsia="en-US" w:bidi="ar-SA"/>
      </w:rPr>
    </w:lvl>
    <w:lvl w:ilvl="6" w:tplc="F29E28BC">
      <w:numFmt w:val="bullet"/>
      <w:lvlText w:val="•"/>
      <w:lvlJc w:val="left"/>
      <w:pPr>
        <w:ind w:left="4415" w:hanging="286"/>
      </w:pPr>
      <w:rPr>
        <w:rFonts w:hint="default"/>
        <w:lang w:val="pl-PL" w:eastAsia="en-US" w:bidi="ar-SA"/>
      </w:rPr>
    </w:lvl>
    <w:lvl w:ilvl="7" w:tplc="01D0E7F6">
      <w:numFmt w:val="bullet"/>
      <w:lvlText w:val="•"/>
      <w:lvlJc w:val="left"/>
      <w:pPr>
        <w:ind w:left="5863" w:hanging="286"/>
      </w:pPr>
      <w:rPr>
        <w:rFonts w:hint="default"/>
        <w:lang w:val="pl-PL" w:eastAsia="en-US" w:bidi="ar-SA"/>
      </w:rPr>
    </w:lvl>
    <w:lvl w:ilvl="8" w:tplc="6804D142">
      <w:numFmt w:val="bullet"/>
      <w:lvlText w:val="•"/>
      <w:lvlJc w:val="left"/>
      <w:pPr>
        <w:ind w:left="7310" w:hanging="286"/>
      </w:pPr>
      <w:rPr>
        <w:rFonts w:hint="default"/>
        <w:lang w:val="pl-PL" w:eastAsia="en-US" w:bidi="ar-SA"/>
      </w:rPr>
    </w:lvl>
  </w:abstractNum>
  <w:abstractNum w:abstractNumId="42" w15:restartNumberingAfterBreak="0">
    <w:nsid w:val="71075923"/>
    <w:multiLevelType w:val="hybridMultilevel"/>
    <w:tmpl w:val="992236C6"/>
    <w:lvl w:ilvl="0" w:tplc="D5F6EC80">
      <w:start w:val="1"/>
      <w:numFmt w:val="decimal"/>
      <w:lvlText w:val="%1)"/>
      <w:lvlJc w:val="left"/>
      <w:pPr>
        <w:ind w:left="701" w:hanging="179"/>
      </w:pPr>
      <w:rPr>
        <w:rFonts w:ascii="Arial" w:eastAsia="Arial" w:hAnsi="Arial" w:cs="Arial" w:hint="default"/>
        <w:b/>
        <w:bCs/>
        <w:w w:val="92"/>
        <w:sz w:val="17"/>
        <w:szCs w:val="17"/>
        <w:lang w:val="pl-PL" w:eastAsia="en-US" w:bidi="ar-SA"/>
      </w:rPr>
    </w:lvl>
    <w:lvl w:ilvl="1" w:tplc="8F148CE8">
      <w:start w:val="1"/>
      <w:numFmt w:val="lowerLetter"/>
      <w:lvlText w:val="%2)"/>
      <w:lvlJc w:val="left"/>
      <w:pPr>
        <w:ind w:left="699" w:hanging="176"/>
      </w:pPr>
      <w:rPr>
        <w:rFonts w:ascii="Arial" w:eastAsia="Arial" w:hAnsi="Arial" w:cs="Arial" w:hint="default"/>
        <w:b/>
        <w:bCs/>
        <w:w w:val="90"/>
        <w:sz w:val="17"/>
        <w:szCs w:val="17"/>
        <w:lang w:val="pl-PL" w:eastAsia="en-US" w:bidi="ar-SA"/>
      </w:rPr>
    </w:lvl>
    <w:lvl w:ilvl="2" w:tplc="00B46EF0">
      <w:start w:val="1"/>
      <w:numFmt w:val="lowerLetter"/>
      <w:lvlText w:val="%3)"/>
      <w:lvlJc w:val="left"/>
      <w:pPr>
        <w:ind w:left="778" w:hanging="176"/>
      </w:pPr>
      <w:rPr>
        <w:rFonts w:ascii="Arial" w:eastAsia="Arial" w:hAnsi="Arial" w:cs="Arial" w:hint="default"/>
        <w:b/>
        <w:bCs/>
        <w:w w:val="90"/>
        <w:sz w:val="17"/>
        <w:szCs w:val="17"/>
        <w:lang w:val="pl-PL" w:eastAsia="en-US" w:bidi="ar-SA"/>
      </w:rPr>
    </w:lvl>
    <w:lvl w:ilvl="3" w:tplc="7736BBE2">
      <w:numFmt w:val="bullet"/>
      <w:lvlText w:val="•"/>
      <w:lvlJc w:val="left"/>
      <w:pPr>
        <w:ind w:left="1482" w:hanging="176"/>
      </w:pPr>
      <w:rPr>
        <w:rFonts w:hint="default"/>
        <w:lang w:val="pl-PL" w:eastAsia="en-US" w:bidi="ar-SA"/>
      </w:rPr>
    </w:lvl>
    <w:lvl w:ilvl="4" w:tplc="63341770">
      <w:numFmt w:val="bullet"/>
      <w:lvlText w:val="•"/>
      <w:lvlJc w:val="left"/>
      <w:pPr>
        <w:ind w:left="1833" w:hanging="176"/>
      </w:pPr>
      <w:rPr>
        <w:rFonts w:hint="default"/>
        <w:lang w:val="pl-PL" w:eastAsia="en-US" w:bidi="ar-SA"/>
      </w:rPr>
    </w:lvl>
    <w:lvl w:ilvl="5" w:tplc="A680FFC6">
      <w:numFmt w:val="bullet"/>
      <w:lvlText w:val="•"/>
      <w:lvlJc w:val="left"/>
      <w:pPr>
        <w:ind w:left="2185" w:hanging="176"/>
      </w:pPr>
      <w:rPr>
        <w:rFonts w:hint="default"/>
        <w:lang w:val="pl-PL" w:eastAsia="en-US" w:bidi="ar-SA"/>
      </w:rPr>
    </w:lvl>
    <w:lvl w:ilvl="6" w:tplc="E160AE7C">
      <w:numFmt w:val="bullet"/>
      <w:lvlText w:val="•"/>
      <w:lvlJc w:val="left"/>
      <w:pPr>
        <w:ind w:left="2536" w:hanging="176"/>
      </w:pPr>
      <w:rPr>
        <w:rFonts w:hint="default"/>
        <w:lang w:val="pl-PL" w:eastAsia="en-US" w:bidi="ar-SA"/>
      </w:rPr>
    </w:lvl>
    <w:lvl w:ilvl="7" w:tplc="4C8AAF82">
      <w:numFmt w:val="bullet"/>
      <w:lvlText w:val="•"/>
      <w:lvlJc w:val="left"/>
      <w:pPr>
        <w:ind w:left="2887" w:hanging="176"/>
      </w:pPr>
      <w:rPr>
        <w:rFonts w:hint="default"/>
        <w:lang w:val="pl-PL" w:eastAsia="en-US" w:bidi="ar-SA"/>
      </w:rPr>
    </w:lvl>
    <w:lvl w:ilvl="8" w:tplc="799CDBAC">
      <w:numFmt w:val="bullet"/>
      <w:lvlText w:val="•"/>
      <w:lvlJc w:val="left"/>
      <w:pPr>
        <w:ind w:left="3239" w:hanging="176"/>
      </w:pPr>
      <w:rPr>
        <w:rFonts w:hint="default"/>
        <w:lang w:val="pl-PL" w:eastAsia="en-US" w:bidi="ar-SA"/>
      </w:rPr>
    </w:lvl>
  </w:abstractNum>
  <w:abstractNum w:abstractNumId="43" w15:restartNumberingAfterBreak="0">
    <w:nsid w:val="739C6653"/>
    <w:multiLevelType w:val="hybridMultilevel"/>
    <w:tmpl w:val="A6AE02D4"/>
    <w:lvl w:ilvl="0" w:tplc="C4E8B37C">
      <w:start w:val="1"/>
      <w:numFmt w:val="decimal"/>
      <w:lvlText w:val="%1."/>
      <w:lvlJc w:val="left"/>
      <w:pPr>
        <w:ind w:left="779" w:hanging="284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en-US" w:bidi="ar-SA"/>
      </w:rPr>
    </w:lvl>
    <w:lvl w:ilvl="1" w:tplc="290031DC">
      <w:numFmt w:val="bullet"/>
      <w:lvlText w:val="•"/>
      <w:lvlJc w:val="left"/>
      <w:pPr>
        <w:ind w:left="1722" w:hanging="284"/>
      </w:pPr>
      <w:rPr>
        <w:rFonts w:hint="default"/>
        <w:lang w:val="pl-PL" w:eastAsia="en-US" w:bidi="ar-SA"/>
      </w:rPr>
    </w:lvl>
    <w:lvl w:ilvl="2" w:tplc="27FAED2E">
      <w:numFmt w:val="bullet"/>
      <w:lvlText w:val="•"/>
      <w:lvlJc w:val="left"/>
      <w:pPr>
        <w:ind w:left="2665" w:hanging="284"/>
      </w:pPr>
      <w:rPr>
        <w:rFonts w:hint="default"/>
        <w:lang w:val="pl-PL" w:eastAsia="en-US" w:bidi="ar-SA"/>
      </w:rPr>
    </w:lvl>
    <w:lvl w:ilvl="3" w:tplc="C43A75C2">
      <w:numFmt w:val="bullet"/>
      <w:lvlText w:val="•"/>
      <w:lvlJc w:val="left"/>
      <w:pPr>
        <w:ind w:left="3607" w:hanging="284"/>
      </w:pPr>
      <w:rPr>
        <w:rFonts w:hint="default"/>
        <w:lang w:val="pl-PL" w:eastAsia="en-US" w:bidi="ar-SA"/>
      </w:rPr>
    </w:lvl>
    <w:lvl w:ilvl="4" w:tplc="37062952">
      <w:numFmt w:val="bullet"/>
      <w:lvlText w:val="•"/>
      <w:lvlJc w:val="left"/>
      <w:pPr>
        <w:ind w:left="4550" w:hanging="284"/>
      </w:pPr>
      <w:rPr>
        <w:rFonts w:hint="default"/>
        <w:lang w:val="pl-PL" w:eastAsia="en-US" w:bidi="ar-SA"/>
      </w:rPr>
    </w:lvl>
    <w:lvl w:ilvl="5" w:tplc="80C81B18">
      <w:numFmt w:val="bullet"/>
      <w:lvlText w:val="•"/>
      <w:lvlJc w:val="left"/>
      <w:pPr>
        <w:ind w:left="5493" w:hanging="284"/>
      </w:pPr>
      <w:rPr>
        <w:rFonts w:hint="default"/>
        <w:lang w:val="pl-PL" w:eastAsia="en-US" w:bidi="ar-SA"/>
      </w:rPr>
    </w:lvl>
    <w:lvl w:ilvl="6" w:tplc="D728BE8E">
      <w:numFmt w:val="bullet"/>
      <w:lvlText w:val="•"/>
      <w:lvlJc w:val="left"/>
      <w:pPr>
        <w:ind w:left="6435" w:hanging="284"/>
      </w:pPr>
      <w:rPr>
        <w:rFonts w:hint="default"/>
        <w:lang w:val="pl-PL" w:eastAsia="en-US" w:bidi="ar-SA"/>
      </w:rPr>
    </w:lvl>
    <w:lvl w:ilvl="7" w:tplc="DCE6F3C6">
      <w:numFmt w:val="bullet"/>
      <w:lvlText w:val="•"/>
      <w:lvlJc w:val="left"/>
      <w:pPr>
        <w:ind w:left="7378" w:hanging="284"/>
      </w:pPr>
      <w:rPr>
        <w:rFonts w:hint="default"/>
        <w:lang w:val="pl-PL" w:eastAsia="en-US" w:bidi="ar-SA"/>
      </w:rPr>
    </w:lvl>
    <w:lvl w:ilvl="8" w:tplc="84B69BE6">
      <w:numFmt w:val="bullet"/>
      <w:lvlText w:val="•"/>
      <w:lvlJc w:val="left"/>
      <w:pPr>
        <w:ind w:left="8320" w:hanging="284"/>
      </w:pPr>
      <w:rPr>
        <w:rFonts w:hint="default"/>
        <w:lang w:val="pl-PL" w:eastAsia="en-US" w:bidi="ar-SA"/>
      </w:rPr>
    </w:lvl>
  </w:abstractNum>
  <w:abstractNum w:abstractNumId="44" w15:restartNumberingAfterBreak="0">
    <w:nsid w:val="75145050"/>
    <w:multiLevelType w:val="hybridMultilevel"/>
    <w:tmpl w:val="4B1CE694"/>
    <w:lvl w:ilvl="0" w:tplc="6EFE7A5C">
      <w:start w:val="1"/>
      <w:numFmt w:val="decimal"/>
      <w:lvlText w:val="%1."/>
      <w:lvlJc w:val="left"/>
      <w:pPr>
        <w:ind w:left="34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AE14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7E97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5AA6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B694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5875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12D7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1C4B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E69D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6CA65EA"/>
    <w:multiLevelType w:val="hybridMultilevel"/>
    <w:tmpl w:val="147424D6"/>
    <w:lvl w:ilvl="0" w:tplc="98E65246">
      <w:start w:val="1"/>
      <w:numFmt w:val="decimal"/>
      <w:lvlText w:val="%1."/>
      <w:lvlJc w:val="left"/>
      <w:pPr>
        <w:ind w:left="1108" w:hanging="228"/>
      </w:pPr>
      <w:rPr>
        <w:rFonts w:ascii="Arial" w:eastAsia="Arial" w:hAnsi="Arial" w:cs="Arial" w:hint="default"/>
        <w:w w:val="91"/>
        <w:sz w:val="22"/>
        <w:szCs w:val="22"/>
        <w:lang w:val="pl-PL" w:eastAsia="en-US" w:bidi="ar-SA"/>
      </w:rPr>
    </w:lvl>
    <w:lvl w:ilvl="1" w:tplc="B84AA3CC">
      <w:numFmt w:val="bullet"/>
      <w:lvlText w:val="•"/>
      <w:lvlJc w:val="left"/>
      <w:pPr>
        <w:ind w:left="2010" w:hanging="228"/>
      </w:pPr>
      <w:rPr>
        <w:rFonts w:hint="default"/>
        <w:lang w:val="pl-PL" w:eastAsia="en-US" w:bidi="ar-SA"/>
      </w:rPr>
    </w:lvl>
    <w:lvl w:ilvl="2" w:tplc="7610D698">
      <w:numFmt w:val="bullet"/>
      <w:lvlText w:val="•"/>
      <w:lvlJc w:val="left"/>
      <w:pPr>
        <w:ind w:left="2921" w:hanging="228"/>
      </w:pPr>
      <w:rPr>
        <w:rFonts w:hint="default"/>
        <w:lang w:val="pl-PL" w:eastAsia="en-US" w:bidi="ar-SA"/>
      </w:rPr>
    </w:lvl>
    <w:lvl w:ilvl="3" w:tplc="3E98ADB0">
      <w:numFmt w:val="bullet"/>
      <w:lvlText w:val="•"/>
      <w:lvlJc w:val="left"/>
      <w:pPr>
        <w:ind w:left="3831" w:hanging="228"/>
      </w:pPr>
      <w:rPr>
        <w:rFonts w:hint="default"/>
        <w:lang w:val="pl-PL" w:eastAsia="en-US" w:bidi="ar-SA"/>
      </w:rPr>
    </w:lvl>
    <w:lvl w:ilvl="4" w:tplc="CFC0978A">
      <w:numFmt w:val="bullet"/>
      <w:lvlText w:val="•"/>
      <w:lvlJc w:val="left"/>
      <w:pPr>
        <w:ind w:left="4742" w:hanging="228"/>
      </w:pPr>
      <w:rPr>
        <w:rFonts w:hint="default"/>
        <w:lang w:val="pl-PL" w:eastAsia="en-US" w:bidi="ar-SA"/>
      </w:rPr>
    </w:lvl>
    <w:lvl w:ilvl="5" w:tplc="FB965F8C">
      <w:numFmt w:val="bullet"/>
      <w:lvlText w:val="•"/>
      <w:lvlJc w:val="left"/>
      <w:pPr>
        <w:ind w:left="5653" w:hanging="228"/>
      </w:pPr>
      <w:rPr>
        <w:rFonts w:hint="default"/>
        <w:lang w:val="pl-PL" w:eastAsia="en-US" w:bidi="ar-SA"/>
      </w:rPr>
    </w:lvl>
    <w:lvl w:ilvl="6" w:tplc="F0FEE0EA">
      <w:numFmt w:val="bullet"/>
      <w:lvlText w:val="•"/>
      <w:lvlJc w:val="left"/>
      <w:pPr>
        <w:ind w:left="6563" w:hanging="228"/>
      </w:pPr>
      <w:rPr>
        <w:rFonts w:hint="default"/>
        <w:lang w:val="pl-PL" w:eastAsia="en-US" w:bidi="ar-SA"/>
      </w:rPr>
    </w:lvl>
    <w:lvl w:ilvl="7" w:tplc="2CA6528E">
      <w:numFmt w:val="bullet"/>
      <w:lvlText w:val="•"/>
      <w:lvlJc w:val="left"/>
      <w:pPr>
        <w:ind w:left="7474" w:hanging="228"/>
      </w:pPr>
      <w:rPr>
        <w:rFonts w:hint="default"/>
        <w:lang w:val="pl-PL" w:eastAsia="en-US" w:bidi="ar-SA"/>
      </w:rPr>
    </w:lvl>
    <w:lvl w:ilvl="8" w:tplc="A634B5B8">
      <w:numFmt w:val="bullet"/>
      <w:lvlText w:val="•"/>
      <w:lvlJc w:val="left"/>
      <w:pPr>
        <w:ind w:left="8384" w:hanging="228"/>
      </w:pPr>
      <w:rPr>
        <w:rFonts w:hint="default"/>
        <w:lang w:val="pl-PL" w:eastAsia="en-US" w:bidi="ar-SA"/>
      </w:rPr>
    </w:lvl>
  </w:abstractNum>
  <w:abstractNum w:abstractNumId="46" w15:restartNumberingAfterBreak="0">
    <w:nsid w:val="7E45747E"/>
    <w:multiLevelType w:val="hybridMultilevel"/>
    <w:tmpl w:val="C5E8D0C0"/>
    <w:lvl w:ilvl="0" w:tplc="F9640A1C">
      <w:start w:val="1"/>
      <w:numFmt w:val="lowerLetter"/>
      <w:lvlText w:val="%1)"/>
      <w:lvlJc w:val="left"/>
      <w:pPr>
        <w:ind w:left="305" w:hanging="176"/>
      </w:pPr>
      <w:rPr>
        <w:rFonts w:ascii="Arial" w:eastAsia="Arial" w:hAnsi="Arial" w:cs="Arial" w:hint="default"/>
        <w:b/>
        <w:bCs/>
        <w:w w:val="90"/>
        <w:sz w:val="17"/>
        <w:szCs w:val="17"/>
        <w:lang w:val="pl-PL" w:eastAsia="en-US" w:bidi="ar-SA"/>
      </w:rPr>
    </w:lvl>
    <w:lvl w:ilvl="1" w:tplc="110082EE">
      <w:numFmt w:val="bullet"/>
      <w:lvlText w:val="•"/>
      <w:lvlJc w:val="left"/>
      <w:pPr>
        <w:ind w:left="965" w:hanging="176"/>
      </w:pPr>
      <w:rPr>
        <w:rFonts w:hint="default"/>
        <w:lang w:val="pl-PL" w:eastAsia="en-US" w:bidi="ar-SA"/>
      </w:rPr>
    </w:lvl>
    <w:lvl w:ilvl="2" w:tplc="7F6E0FAA">
      <w:numFmt w:val="bullet"/>
      <w:lvlText w:val="•"/>
      <w:lvlJc w:val="left"/>
      <w:pPr>
        <w:ind w:left="1630" w:hanging="176"/>
      </w:pPr>
      <w:rPr>
        <w:rFonts w:hint="default"/>
        <w:lang w:val="pl-PL" w:eastAsia="en-US" w:bidi="ar-SA"/>
      </w:rPr>
    </w:lvl>
    <w:lvl w:ilvl="3" w:tplc="33AA56FE">
      <w:numFmt w:val="bullet"/>
      <w:lvlText w:val="•"/>
      <w:lvlJc w:val="left"/>
      <w:pPr>
        <w:ind w:left="2295" w:hanging="176"/>
      </w:pPr>
      <w:rPr>
        <w:rFonts w:hint="default"/>
        <w:lang w:val="pl-PL" w:eastAsia="en-US" w:bidi="ar-SA"/>
      </w:rPr>
    </w:lvl>
    <w:lvl w:ilvl="4" w:tplc="E61C4490">
      <w:numFmt w:val="bullet"/>
      <w:lvlText w:val="•"/>
      <w:lvlJc w:val="left"/>
      <w:pPr>
        <w:ind w:left="2961" w:hanging="176"/>
      </w:pPr>
      <w:rPr>
        <w:rFonts w:hint="default"/>
        <w:lang w:val="pl-PL" w:eastAsia="en-US" w:bidi="ar-SA"/>
      </w:rPr>
    </w:lvl>
    <w:lvl w:ilvl="5" w:tplc="9D1E123C">
      <w:numFmt w:val="bullet"/>
      <w:lvlText w:val="•"/>
      <w:lvlJc w:val="left"/>
      <w:pPr>
        <w:ind w:left="3626" w:hanging="176"/>
      </w:pPr>
      <w:rPr>
        <w:rFonts w:hint="default"/>
        <w:lang w:val="pl-PL" w:eastAsia="en-US" w:bidi="ar-SA"/>
      </w:rPr>
    </w:lvl>
    <w:lvl w:ilvl="6" w:tplc="0EF05530">
      <w:numFmt w:val="bullet"/>
      <w:lvlText w:val="•"/>
      <w:lvlJc w:val="left"/>
      <w:pPr>
        <w:ind w:left="4291" w:hanging="176"/>
      </w:pPr>
      <w:rPr>
        <w:rFonts w:hint="default"/>
        <w:lang w:val="pl-PL" w:eastAsia="en-US" w:bidi="ar-SA"/>
      </w:rPr>
    </w:lvl>
    <w:lvl w:ilvl="7" w:tplc="7F100C18">
      <w:numFmt w:val="bullet"/>
      <w:lvlText w:val="•"/>
      <w:lvlJc w:val="left"/>
      <w:pPr>
        <w:ind w:left="4957" w:hanging="176"/>
      </w:pPr>
      <w:rPr>
        <w:rFonts w:hint="default"/>
        <w:lang w:val="pl-PL" w:eastAsia="en-US" w:bidi="ar-SA"/>
      </w:rPr>
    </w:lvl>
    <w:lvl w:ilvl="8" w:tplc="36BC4288">
      <w:numFmt w:val="bullet"/>
      <w:lvlText w:val="•"/>
      <w:lvlJc w:val="left"/>
      <w:pPr>
        <w:ind w:left="5622" w:hanging="176"/>
      </w:pPr>
      <w:rPr>
        <w:rFonts w:hint="default"/>
        <w:lang w:val="pl-PL" w:eastAsia="en-US" w:bidi="ar-SA"/>
      </w:rPr>
    </w:lvl>
  </w:abstractNum>
  <w:num w:numId="1" w16cid:durableId="912396733">
    <w:abstractNumId w:val="27"/>
  </w:num>
  <w:num w:numId="2" w16cid:durableId="1458834433">
    <w:abstractNumId w:val="16"/>
  </w:num>
  <w:num w:numId="3" w16cid:durableId="1121725769">
    <w:abstractNumId w:val="15"/>
  </w:num>
  <w:num w:numId="4" w16cid:durableId="1730762649">
    <w:abstractNumId w:val="28"/>
  </w:num>
  <w:num w:numId="5" w16cid:durableId="54355881">
    <w:abstractNumId w:val="31"/>
  </w:num>
  <w:num w:numId="6" w16cid:durableId="754665415">
    <w:abstractNumId w:val="32"/>
  </w:num>
  <w:num w:numId="7" w16cid:durableId="1454401430">
    <w:abstractNumId w:val="46"/>
  </w:num>
  <w:num w:numId="8" w16cid:durableId="904921698">
    <w:abstractNumId w:val="37"/>
  </w:num>
  <w:num w:numId="9" w16cid:durableId="457721481">
    <w:abstractNumId w:val="22"/>
  </w:num>
  <w:num w:numId="10" w16cid:durableId="14044010">
    <w:abstractNumId w:val="39"/>
  </w:num>
  <w:num w:numId="11" w16cid:durableId="1484543807">
    <w:abstractNumId w:val="42"/>
  </w:num>
  <w:num w:numId="12" w16cid:durableId="502622986">
    <w:abstractNumId w:val="45"/>
  </w:num>
  <w:num w:numId="13" w16cid:durableId="2095855701">
    <w:abstractNumId w:val="38"/>
  </w:num>
  <w:num w:numId="14" w16cid:durableId="807631055">
    <w:abstractNumId w:val="7"/>
  </w:num>
  <w:num w:numId="15" w16cid:durableId="1325009485">
    <w:abstractNumId w:val="34"/>
  </w:num>
  <w:num w:numId="16" w16cid:durableId="1269311842">
    <w:abstractNumId w:val="18"/>
  </w:num>
  <w:num w:numId="17" w16cid:durableId="1628664891">
    <w:abstractNumId w:val="40"/>
  </w:num>
  <w:num w:numId="18" w16cid:durableId="1161577306">
    <w:abstractNumId w:val="17"/>
  </w:num>
  <w:num w:numId="19" w16cid:durableId="406734550">
    <w:abstractNumId w:val="43"/>
  </w:num>
  <w:num w:numId="20" w16cid:durableId="2139644291">
    <w:abstractNumId w:val="25"/>
  </w:num>
  <w:num w:numId="21" w16cid:durableId="537090503">
    <w:abstractNumId w:val="21"/>
  </w:num>
  <w:num w:numId="22" w16cid:durableId="2066365717">
    <w:abstractNumId w:val="10"/>
  </w:num>
  <w:num w:numId="23" w16cid:durableId="1619411060">
    <w:abstractNumId w:val="41"/>
  </w:num>
  <w:num w:numId="24" w16cid:durableId="465052647">
    <w:abstractNumId w:val="24"/>
  </w:num>
  <w:num w:numId="25" w16cid:durableId="1304506567">
    <w:abstractNumId w:val="23"/>
  </w:num>
  <w:num w:numId="26" w16cid:durableId="1796946127">
    <w:abstractNumId w:val="26"/>
  </w:num>
  <w:num w:numId="27" w16cid:durableId="150174013">
    <w:abstractNumId w:val="44"/>
  </w:num>
  <w:num w:numId="28" w16cid:durableId="1328170125">
    <w:abstractNumId w:val="11"/>
  </w:num>
  <w:num w:numId="29" w16cid:durableId="414784389">
    <w:abstractNumId w:val="8"/>
  </w:num>
  <w:num w:numId="30" w16cid:durableId="265118434">
    <w:abstractNumId w:val="12"/>
  </w:num>
  <w:num w:numId="31" w16cid:durableId="1220437988">
    <w:abstractNumId w:val="14"/>
  </w:num>
  <w:num w:numId="32" w16cid:durableId="2054454932">
    <w:abstractNumId w:val="29"/>
  </w:num>
  <w:num w:numId="33" w16cid:durableId="191773173">
    <w:abstractNumId w:val="30"/>
  </w:num>
  <w:num w:numId="34" w16cid:durableId="1276255944">
    <w:abstractNumId w:val="33"/>
  </w:num>
  <w:num w:numId="35" w16cid:durableId="297414672">
    <w:abstractNumId w:val="13"/>
  </w:num>
  <w:num w:numId="36" w16cid:durableId="1635911188">
    <w:abstractNumId w:val="36"/>
  </w:num>
  <w:num w:numId="37" w16cid:durableId="1342969708">
    <w:abstractNumId w:val="9"/>
  </w:num>
  <w:num w:numId="38" w16cid:durableId="664750087">
    <w:abstractNumId w:val="19"/>
  </w:num>
  <w:num w:numId="39" w16cid:durableId="1966741031">
    <w:abstractNumId w:val="35"/>
  </w:num>
  <w:num w:numId="40" w16cid:durableId="927471101">
    <w:abstractNumId w:val="0"/>
  </w:num>
  <w:num w:numId="41" w16cid:durableId="1065838130">
    <w:abstractNumId w:val="1"/>
  </w:num>
  <w:num w:numId="42" w16cid:durableId="1083717072">
    <w:abstractNumId w:val="2"/>
  </w:num>
  <w:num w:numId="43" w16cid:durableId="444278084">
    <w:abstractNumId w:val="3"/>
  </w:num>
  <w:num w:numId="44" w16cid:durableId="131140556">
    <w:abstractNumId w:val="4"/>
  </w:num>
  <w:num w:numId="45" w16cid:durableId="375089347">
    <w:abstractNumId w:val="5"/>
  </w:num>
  <w:num w:numId="46" w16cid:durableId="1881505205">
    <w:abstractNumId w:val="6"/>
  </w:num>
  <w:num w:numId="47" w16cid:durableId="19686617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9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2A8"/>
    <w:rsid w:val="0004322F"/>
    <w:rsid w:val="000614ED"/>
    <w:rsid w:val="000A2829"/>
    <w:rsid w:val="000C055B"/>
    <w:rsid w:val="00123811"/>
    <w:rsid w:val="001339CE"/>
    <w:rsid w:val="00164467"/>
    <w:rsid w:val="00182186"/>
    <w:rsid w:val="001A59B3"/>
    <w:rsid w:val="001A61B6"/>
    <w:rsid w:val="001E7521"/>
    <w:rsid w:val="00232A89"/>
    <w:rsid w:val="00243FD2"/>
    <w:rsid w:val="00277B17"/>
    <w:rsid w:val="00283140"/>
    <w:rsid w:val="0028365D"/>
    <w:rsid w:val="00286C0E"/>
    <w:rsid w:val="002B3E9C"/>
    <w:rsid w:val="002C35B3"/>
    <w:rsid w:val="002E3D9F"/>
    <w:rsid w:val="002F3B08"/>
    <w:rsid w:val="0030474B"/>
    <w:rsid w:val="00372EE1"/>
    <w:rsid w:val="00433680"/>
    <w:rsid w:val="00436880"/>
    <w:rsid w:val="004531AF"/>
    <w:rsid w:val="00453E49"/>
    <w:rsid w:val="0047753D"/>
    <w:rsid w:val="0048143F"/>
    <w:rsid w:val="004A6598"/>
    <w:rsid w:val="004B5194"/>
    <w:rsid w:val="004E17FB"/>
    <w:rsid w:val="004E2B4D"/>
    <w:rsid w:val="005103A7"/>
    <w:rsid w:val="00585871"/>
    <w:rsid w:val="005B714E"/>
    <w:rsid w:val="005C4460"/>
    <w:rsid w:val="00606952"/>
    <w:rsid w:val="00651DB2"/>
    <w:rsid w:val="00654AC8"/>
    <w:rsid w:val="006D5EF8"/>
    <w:rsid w:val="006E3B8F"/>
    <w:rsid w:val="0071451D"/>
    <w:rsid w:val="00745920"/>
    <w:rsid w:val="0079063C"/>
    <w:rsid w:val="007F5E19"/>
    <w:rsid w:val="008076BC"/>
    <w:rsid w:val="00832C44"/>
    <w:rsid w:val="008558C3"/>
    <w:rsid w:val="0086197F"/>
    <w:rsid w:val="0087161A"/>
    <w:rsid w:val="00884130"/>
    <w:rsid w:val="00886AF4"/>
    <w:rsid w:val="008B2E34"/>
    <w:rsid w:val="008C4F03"/>
    <w:rsid w:val="008F2D81"/>
    <w:rsid w:val="00922E0F"/>
    <w:rsid w:val="00957B89"/>
    <w:rsid w:val="00976B3F"/>
    <w:rsid w:val="00A042C5"/>
    <w:rsid w:val="00A63ACD"/>
    <w:rsid w:val="00A8610B"/>
    <w:rsid w:val="00AA4C4A"/>
    <w:rsid w:val="00B00DC6"/>
    <w:rsid w:val="00B76374"/>
    <w:rsid w:val="00B808BA"/>
    <w:rsid w:val="00BB78E2"/>
    <w:rsid w:val="00BD0FD1"/>
    <w:rsid w:val="00C0508F"/>
    <w:rsid w:val="00C0523F"/>
    <w:rsid w:val="00C2217F"/>
    <w:rsid w:val="00C513D7"/>
    <w:rsid w:val="00C603F4"/>
    <w:rsid w:val="00C7239A"/>
    <w:rsid w:val="00C73C4F"/>
    <w:rsid w:val="00C76AFE"/>
    <w:rsid w:val="00C8208E"/>
    <w:rsid w:val="00CB34F4"/>
    <w:rsid w:val="00CC37B4"/>
    <w:rsid w:val="00CC3E7B"/>
    <w:rsid w:val="00CE0654"/>
    <w:rsid w:val="00CE6CA4"/>
    <w:rsid w:val="00CF0C56"/>
    <w:rsid w:val="00CF6131"/>
    <w:rsid w:val="00D062A8"/>
    <w:rsid w:val="00D5457E"/>
    <w:rsid w:val="00D700F0"/>
    <w:rsid w:val="00DA6C08"/>
    <w:rsid w:val="00DB644E"/>
    <w:rsid w:val="00DB6538"/>
    <w:rsid w:val="00DE3731"/>
    <w:rsid w:val="00EA4F26"/>
    <w:rsid w:val="00ED6DCE"/>
    <w:rsid w:val="00F23E8C"/>
    <w:rsid w:val="00F30051"/>
    <w:rsid w:val="00F868E6"/>
    <w:rsid w:val="00F93364"/>
    <w:rsid w:val="00FD7B75"/>
    <w:rsid w:val="00FE031B"/>
    <w:rsid w:val="00FE35FF"/>
    <w:rsid w:val="00FE3C03"/>
    <w:rsid w:val="00F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,"/>
  <w:listSeparator w:val=";"/>
  <w14:docId w14:val="79D08E48"/>
  <w15:docId w15:val="{E9111A09-6D61-440B-A4B5-69ACC664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F2D81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4913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0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52"/>
      <w:ind w:left="2056"/>
    </w:pPr>
    <w:rPr>
      <w:sz w:val="75"/>
      <w:szCs w:val="75"/>
    </w:rPr>
  </w:style>
  <w:style w:type="paragraph" w:styleId="Akapitzlist">
    <w:name w:val="List Paragraph"/>
    <w:basedOn w:val="Normalny"/>
    <w:qFormat/>
    <w:pPr>
      <w:ind w:left="779" w:hanging="284"/>
    </w:pPr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D700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00F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700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00F0"/>
    <w:rPr>
      <w:rFonts w:ascii="Times New Roman" w:eastAsia="Times New Roman" w:hAnsi="Times New Roman" w:cs="Times New Roman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0F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7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74B"/>
    <w:rPr>
      <w:rFonts w:ascii="Segoe UI" w:eastAsia="Times New Roman" w:hAnsi="Segoe UI" w:cs="Segoe UI"/>
      <w:sz w:val="18"/>
      <w:szCs w:val="18"/>
      <w:lang w:val="pl-PL"/>
    </w:rPr>
  </w:style>
  <w:style w:type="character" w:customStyle="1" w:styleId="Domylnaczcionkaakapitu1">
    <w:name w:val="Domyślna czcionka akapitu1"/>
    <w:rsid w:val="00886AF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6AF4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160" w:line="252" w:lineRule="auto"/>
      <w:textAlignment w:val="baseline"/>
    </w:pPr>
    <w:rPr>
      <w:rFonts w:ascii="Calibri" w:eastAsia="SimSun" w:hAnsi="Calibri" w:cs="Tahoma"/>
      <w:kern w:val="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6AF4"/>
    <w:rPr>
      <w:rFonts w:ascii="Calibri" w:eastAsia="SimSun" w:hAnsi="Calibri" w:cs="Tahoma"/>
      <w:kern w:val="1"/>
      <w:sz w:val="20"/>
      <w:szCs w:val="20"/>
      <w:lang w:val="pl-PL"/>
    </w:rPr>
  </w:style>
  <w:style w:type="character" w:styleId="Odwoanieprzypisudolnego">
    <w:name w:val="footnote reference"/>
    <w:uiPriority w:val="99"/>
    <w:semiHidden/>
    <w:unhideWhenUsed/>
    <w:rsid w:val="00886AF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3E9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0C5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0C5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0C5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21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21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2186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21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2186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FE3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bodo.rado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ylek@przylek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78121-3618-4839-B66A-FB256B3B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3302</Words>
  <Characters>19816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XXXIII.372.2021</vt:lpstr>
    </vt:vector>
  </TitlesOfParts>
  <Company>Sil-art Rycho444</Company>
  <LinksUpToDate>false</LinksUpToDate>
  <CharactersWithSpaces>23072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XXXIII.372.2021</dc:title>
  <dc:subject>Uchwała Nr XXXIII.372.2021 z dnia 21 grudnia 2021 r. Rady Gminy Klembów w sprawie okreslenia zasad udzielania i rozliczania dotacji celowej na dofinansowanie kosztow budowy przydomowych oczyszczalni sciekow lub zbiornikow bezodplywowych na terenie Gminy Klembow</dc:subject>
  <dc:creator>Rady Gminy Klembow</dc:creator>
  <cp:lastModifiedBy>Katarzyna</cp:lastModifiedBy>
  <cp:revision>6</cp:revision>
  <cp:lastPrinted>2022-05-16T12:37:00Z</cp:lastPrinted>
  <dcterms:created xsi:type="dcterms:W3CDTF">2022-05-31T05:29:00Z</dcterms:created>
  <dcterms:modified xsi:type="dcterms:W3CDTF">2022-07-14T08:15:00Z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2021-12-27T00:00:00Z</vt:filetime>
  </property>
  <property fmtid="{D5CDD505-2E9C-101B-9397-08002B2CF9AE}" pid="3" name="Creator">
    <vt:lpwstr>Legislator v.2.3.1002.124</vt:lpwstr>
  </property>
  <property fmtid="{D5CDD505-2E9C-101B-9397-08002B2CF9AE}" pid="4" name="LastSaved">
    <vt:filetime>2022-04-07T00:00:00Z</vt:filetime>
  </property>
</Properties>
</file>